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C9B09" w14:textId="77777777" w:rsidR="00E03C45" w:rsidRPr="00B275D7" w:rsidRDefault="00E03C45" w:rsidP="00E03C45">
      <w:pPr>
        <w:pStyle w:val="ConsPlusNormal"/>
        <w:jc w:val="right"/>
        <w:outlineLvl w:val="0"/>
        <w:rPr>
          <w:rFonts w:ascii="Times New Roman" w:hAnsi="Times New Roman" w:cs="Times New Roman"/>
          <w:sz w:val="24"/>
          <w:szCs w:val="24"/>
        </w:rPr>
      </w:pPr>
      <w:bookmarkStart w:id="0" w:name="_GoBack"/>
      <w:bookmarkEnd w:id="0"/>
      <w:r w:rsidRPr="00B275D7">
        <w:rPr>
          <w:rFonts w:ascii="Times New Roman" w:hAnsi="Times New Roman" w:cs="Times New Roman"/>
          <w:sz w:val="24"/>
          <w:szCs w:val="24"/>
        </w:rPr>
        <w:t>Приложение</w:t>
      </w:r>
    </w:p>
    <w:p w14:paraId="519452C1" w14:textId="77777777" w:rsidR="00E03C45" w:rsidRPr="00B275D7" w:rsidRDefault="00E03C45" w:rsidP="00E03C45">
      <w:pPr>
        <w:pStyle w:val="ConsPlusNormal"/>
        <w:jc w:val="right"/>
        <w:outlineLvl w:val="0"/>
        <w:rPr>
          <w:rFonts w:ascii="Times New Roman" w:hAnsi="Times New Roman" w:cs="Times New Roman"/>
          <w:sz w:val="24"/>
          <w:szCs w:val="24"/>
        </w:rPr>
      </w:pPr>
      <w:r w:rsidRPr="00B275D7">
        <w:rPr>
          <w:rFonts w:ascii="Times New Roman" w:hAnsi="Times New Roman" w:cs="Times New Roman"/>
          <w:sz w:val="24"/>
          <w:szCs w:val="24"/>
        </w:rPr>
        <w:t>к постановлению администрации</w:t>
      </w:r>
    </w:p>
    <w:p w14:paraId="42378F94" w14:textId="77777777" w:rsidR="00E03C45" w:rsidRPr="00B275D7" w:rsidRDefault="00E03C45" w:rsidP="00E03C45">
      <w:pPr>
        <w:pStyle w:val="ConsPlusNormal"/>
        <w:jc w:val="right"/>
        <w:rPr>
          <w:rFonts w:ascii="Times New Roman" w:hAnsi="Times New Roman" w:cs="Times New Roman"/>
          <w:sz w:val="24"/>
          <w:szCs w:val="24"/>
        </w:rPr>
      </w:pPr>
      <w:r w:rsidRPr="00B275D7">
        <w:rPr>
          <w:rFonts w:ascii="Times New Roman" w:hAnsi="Times New Roman" w:cs="Times New Roman"/>
          <w:sz w:val="24"/>
          <w:szCs w:val="24"/>
        </w:rPr>
        <w:t>Балахнинского муниципального округа</w:t>
      </w:r>
    </w:p>
    <w:p w14:paraId="688BF5F5" w14:textId="77777777" w:rsidR="00E03C45" w:rsidRPr="00B275D7" w:rsidRDefault="00E03C45" w:rsidP="00E03C45">
      <w:pPr>
        <w:pStyle w:val="ConsPlusNormal"/>
        <w:jc w:val="right"/>
        <w:rPr>
          <w:rFonts w:ascii="Times New Roman" w:hAnsi="Times New Roman" w:cs="Times New Roman"/>
          <w:sz w:val="24"/>
          <w:szCs w:val="24"/>
        </w:rPr>
      </w:pPr>
      <w:r w:rsidRPr="00B275D7">
        <w:rPr>
          <w:rFonts w:ascii="Times New Roman" w:hAnsi="Times New Roman" w:cs="Times New Roman"/>
          <w:sz w:val="24"/>
          <w:szCs w:val="24"/>
        </w:rPr>
        <w:t>Нижегородской области</w:t>
      </w:r>
    </w:p>
    <w:p w14:paraId="5C67A5FF" w14:textId="09ACC851" w:rsidR="00E03C45" w:rsidRPr="00B275D7" w:rsidRDefault="00715192" w:rsidP="00E03C45">
      <w:pPr>
        <w:pStyle w:val="ConsPlusNormal"/>
        <w:jc w:val="right"/>
        <w:rPr>
          <w:rFonts w:ascii="Times New Roman" w:hAnsi="Times New Roman" w:cs="Times New Roman"/>
          <w:sz w:val="24"/>
          <w:szCs w:val="24"/>
        </w:rPr>
      </w:pPr>
      <w:r>
        <w:rPr>
          <w:rFonts w:ascii="Times New Roman" w:hAnsi="Times New Roman" w:cs="Times New Roman"/>
          <w:sz w:val="24"/>
          <w:szCs w:val="24"/>
        </w:rPr>
        <w:t>о</w:t>
      </w:r>
      <w:r w:rsidR="00E03C45" w:rsidRPr="00B275D7">
        <w:rPr>
          <w:rFonts w:ascii="Times New Roman" w:hAnsi="Times New Roman" w:cs="Times New Roman"/>
          <w:sz w:val="24"/>
          <w:szCs w:val="24"/>
        </w:rPr>
        <w:t>т</w:t>
      </w:r>
      <w:r>
        <w:rPr>
          <w:rFonts w:ascii="Times New Roman" w:hAnsi="Times New Roman" w:cs="Times New Roman"/>
          <w:sz w:val="24"/>
          <w:szCs w:val="24"/>
        </w:rPr>
        <w:t xml:space="preserve"> 09.02.2026 </w:t>
      </w:r>
      <w:r w:rsidR="00E03C45">
        <w:rPr>
          <w:rFonts w:ascii="Times New Roman" w:hAnsi="Times New Roman" w:cs="Times New Roman"/>
          <w:sz w:val="24"/>
          <w:szCs w:val="24"/>
        </w:rPr>
        <w:t>№</w:t>
      </w:r>
      <w:r w:rsidR="00E03C45" w:rsidRPr="00B275D7">
        <w:rPr>
          <w:rFonts w:ascii="Times New Roman" w:hAnsi="Times New Roman" w:cs="Times New Roman"/>
          <w:sz w:val="24"/>
          <w:szCs w:val="24"/>
        </w:rPr>
        <w:t xml:space="preserve"> </w:t>
      </w:r>
      <w:r>
        <w:rPr>
          <w:rFonts w:ascii="Times New Roman" w:hAnsi="Times New Roman" w:cs="Times New Roman"/>
          <w:sz w:val="24"/>
          <w:szCs w:val="24"/>
        </w:rPr>
        <w:t>250</w:t>
      </w:r>
    </w:p>
    <w:p w14:paraId="0F581A5B" w14:textId="77777777" w:rsidR="00E03C45" w:rsidRPr="00B275D7" w:rsidRDefault="00E03C45" w:rsidP="00E03C45">
      <w:pPr>
        <w:pStyle w:val="ConsPlusNormal"/>
        <w:jc w:val="right"/>
        <w:outlineLvl w:val="0"/>
        <w:rPr>
          <w:rFonts w:ascii="Times New Roman" w:hAnsi="Times New Roman" w:cs="Times New Roman"/>
          <w:sz w:val="24"/>
          <w:szCs w:val="24"/>
        </w:rPr>
      </w:pPr>
    </w:p>
    <w:p w14:paraId="41F7CC0E" w14:textId="77777777" w:rsidR="00E03C45" w:rsidRPr="00B275D7" w:rsidRDefault="00E03C45" w:rsidP="00E03C45">
      <w:pPr>
        <w:pStyle w:val="ConsPlusNormal"/>
        <w:jc w:val="right"/>
        <w:outlineLvl w:val="0"/>
        <w:rPr>
          <w:rFonts w:ascii="Times New Roman" w:hAnsi="Times New Roman" w:cs="Times New Roman"/>
          <w:sz w:val="24"/>
          <w:szCs w:val="24"/>
        </w:rPr>
      </w:pPr>
    </w:p>
    <w:p w14:paraId="5A5C1B5D" w14:textId="77777777" w:rsidR="00E03C45" w:rsidRPr="00B275D7" w:rsidRDefault="00E03C45" w:rsidP="00E03C45">
      <w:pPr>
        <w:pStyle w:val="ConsPlusNormal"/>
        <w:jc w:val="right"/>
        <w:outlineLvl w:val="0"/>
        <w:rPr>
          <w:rFonts w:ascii="Times New Roman" w:hAnsi="Times New Roman" w:cs="Times New Roman"/>
          <w:sz w:val="24"/>
          <w:szCs w:val="24"/>
        </w:rPr>
      </w:pPr>
      <w:r w:rsidRPr="00B275D7">
        <w:rPr>
          <w:rFonts w:ascii="Times New Roman" w:hAnsi="Times New Roman" w:cs="Times New Roman"/>
          <w:sz w:val="24"/>
          <w:szCs w:val="24"/>
        </w:rPr>
        <w:t>Утвержден</w:t>
      </w:r>
    </w:p>
    <w:p w14:paraId="1A92964E" w14:textId="77777777" w:rsidR="00E03C45" w:rsidRPr="00B275D7" w:rsidRDefault="00E03C45" w:rsidP="00E03C45">
      <w:pPr>
        <w:pStyle w:val="ConsPlusNormal"/>
        <w:jc w:val="right"/>
        <w:rPr>
          <w:rFonts w:ascii="Times New Roman" w:hAnsi="Times New Roman" w:cs="Times New Roman"/>
          <w:sz w:val="24"/>
          <w:szCs w:val="24"/>
        </w:rPr>
      </w:pPr>
      <w:r w:rsidRPr="00B275D7">
        <w:rPr>
          <w:rFonts w:ascii="Times New Roman" w:hAnsi="Times New Roman" w:cs="Times New Roman"/>
          <w:sz w:val="24"/>
          <w:szCs w:val="24"/>
        </w:rPr>
        <w:t>Постановлением администрации</w:t>
      </w:r>
    </w:p>
    <w:p w14:paraId="049CE7CF" w14:textId="77777777" w:rsidR="00E03C45" w:rsidRPr="00B275D7" w:rsidRDefault="00E03C45" w:rsidP="00E03C45">
      <w:pPr>
        <w:pStyle w:val="ConsPlusNormal"/>
        <w:jc w:val="right"/>
        <w:rPr>
          <w:rFonts w:ascii="Times New Roman" w:hAnsi="Times New Roman" w:cs="Times New Roman"/>
          <w:sz w:val="24"/>
          <w:szCs w:val="24"/>
        </w:rPr>
      </w:pPr>
      <w:r w:rsidRPr="00B275D7">
        <w:rPr>
          <w:rFonts w:ascii="Times New Roman" w:hAnsi="Times New Roman" w:cs="Times New Roman"/>
          <w:sz w:val="24"/>
          <w:szCs w:val="24"/>
        </w:rPr>
        <w:t>Балахнинского муниципального округа</w:t>
      </w:r>
    </w:p>
    <w:p w14:paraId="1275AFE4" w14:textId="77777777" w:rsidR="00E03C45" w:rsidRPr="00B275D7" w:rsidRDefault="00E03C45" w:rsidP="00E03C45">
      <w:pPr>
        <w:pStyle w:val="ConsPlusNormal"/>
        <w:jc w:val="right"/>
        <w:rPr>
          <w:rFonts w:ascii="Times New Roman" w:hAnsi="Times New Roman" w:cs="Times New Roman"/>
          <w:sz w:val="24"/>
          <w:szCs w:val="24"/>
        </w:rPr>
      </w:pPr>
      <w:r w:rsidRPr="00B275D7">
        <w:rPr>
          <w:rFonts w:ascii="Times New Roman" w:hAnsi="Times New Roman" w:cs="Times New Roman"/>
          <w:sz w:val="24"/>
          <w:szCs w:val="24"/>
        </w:rPr>
        <w:t>Нижегородской области</w:t>
      </w:r>
    </w:p>
    <w:p w14:paraId="47E98070" w14:textId="77777777" w:rsidR="00E03C45" w:rsidRPr="00B275D7" w:rsidRDefault="00E03C45" w:rsidP="00E03C45">
      <w:pPr>
        <w:pStyle w:val="ConsPlusNormal"/>
        <w:jc w:val="right"/>
        <w:rPr>
          <w:rFonts w:ascii="Times New Roman" w:hAnsi="Times New Roman" w:cs="Times New Roman"/>
          <w:sz w:val="24"/>
          <w:szCs w:val="24"/>
        </w:rPr>
      </w:pPr>
      <w:r w:rsidRPr="00B275D7">
        <w:rPr>
          <w:rFonts w:ascii="Times New Roman" w:hAnsi="Times New Roman" w:cs="Times New Roman"/>
          <w:sz w:val="24"/>
          <w:szCs w:val="24"/>
        </w:rPr>
        <w:t xml:space="preserve">от </w:t>
      </w:r>
      <w:r w:rsidRPr="00B275D7">
        <w:rPr>
          <w:rFonts w:ascii="Times New Roman" w:hAnsi="Times New Roman" w:cs="Times New Roman"/>
          <w:sz w:val="24"/>
          <w:szCs w:val="24"/>
          <w:u w:val="single"/>
        </w:rPr>
        <w:t>18.11.2022</w:t>
      </w:r>
      <w:r w:rsidRPr="00B275D7">
        <w:rPr>
          <w:rFonts w:ascii="Times New Roman" w:hAnsi="Times New Roman" w:cs="Times New Roman"/>
          <w:sz w:val="24"/>
          <w:szCs w:val="24"/>
        </w:rPr>
        <w:t xml:space="preserve"> </w:t>
      </w:r>
      <w:r>
        <w:rPr>
          <w:rFonts w:ascii="Times New Roman" w:hAnsi="Times New Roman" w:cs="Times New Roman"/>
          <w:sz w:val="24"/>
          <w:szCs w:val="24"/>
        </w:rPr>
        <w:t>№</w:t>
      </w:r>
      <w:r w:rsidRPr="00B275D7">
        <w:rPr>
          <w:rFonts w:ascii="Times New Roman" w:hAnsi="Times New Roman" w:cs="Times New Roman"/>
          <w:sz w:val="24"/>
          <w:szCs w:val="24"/>
        </w:rPr>
        <w:t xml:space="preserve"> </w:t>
      </w:r>
      <w:r w:rsidRPr="00B275D7">
        <w:rPr>
          <w:rFonts w:ascii="Times New Roman" w:hAnsi="Times New Roman" w:cs="Times New Roman"/>
          <w:sz w:val="24"/>
          <w:szCs w:val="24"/>
          <w:u w:val="single"/>
        </w:rPr>
        <w:t>2388</w:t>
      </w:r>
    </w:p>
    <w:p w14:paraId="63F134E2" w14:textId="77777777" w:rsidR="00E03C45" w:rsidRDefault="00E03C45" w:rsidP="00E03C45">
      <w:pPr>
        <w:pStyle w:val="ConsPlusNormal"/>
        <w:ind w:firstLine="540"/>
        <w:jc w:val="both"/>
        <w:rPr>
          <w:rFonts w:ascii="Times New Roman" w:hAnsi="Times New Roman" w:cs="Times New Roman"/>
          <w:sz w:val="28"/>
          <w:szCs w:val="28"/>
        </w:rPr>
      </w:pPr>
    </w:p>
    <w:p w14:paraId="3786A708" w14:textId="77777777" w:rsidR="00E03C45" w:rsidRPr="004E007D" w:rsidRDefault="00E03C45" w:rsidP="00E03C45">
      <w:pPr>
        <w:pStyle w:val="ConsPlusNormal"/>
        <w:ind w:firstLine="540"/>
        <w:jc w:val="both"/>
        <w:rPr>
          <w:rFonts w:ascii="Times New Roman" w:hAnsi="Times New Roman" w:cs="Times New Roman"/>
          <w:sz w:val="28"/>
          <w:szCs w:val="28"/>
        </w:rPr>
      </w:pPr>
    </w:p>
    <w:p w14:paraId="43C2AB15" w14:textId="77777777" w:rsidR="00E03C45" w:rsidRDefault="00E03C45" w:rsidP="00E03C45">
      <w:pPr>
        <w:pStyle w:val="ConsPlusTitle"/>
        <w:jc w:val="center"/>
        <w:rPr>
          <w:rFonts w:ascii="Times New Roman" w:hAnsi="Times New Roman" w:cs="Times New Roman"/>
          <w:sz w:val="28"/>
          <w:szCs w:val="28"/>
        </w:rPr>
      </w:pPr>
      <w:bookmarkStart w:id="1" w:name="P47"/>
      <w:bookmarkEnd w:id="1"/>
    </w:p>
    <w:p w14:paraId="1E2A21EB" w14:textId="77777777" w:rsidR="00E03C45" w:rsidRPr="00B275D7" w:rsidRDefault="00E03C45" w:rsidP="00E03C45">
      <w:pPr>
        <w:widowControl w:val="0"/>
        <w:autoSpaceDE w:val="0"/>
        <w:autoSpaceDN w:val="0"/>
        <w:adjustRightInd w:val="0"/>
        <w:jc w:val="center"/>
        <w:rPr>
          <w:b/>
          <w:bCs/>
          <w:szCs w:val="24"/>
        </w:rPr>
      </w:pPr>
      <w:r w:rsidRPr="00B275D7">
        <w:rPr>
          <w:b/>
          <w:bCs/>
          <w:szCs w:val="24"/>
        </w:rPr>
        <w:t>Административный регламент</w:t>
      </w:r>
    </w:p>
    <w:p w14:paraId="5163ED51" w14:textId="77777777" w:rsidR="00E03C45" w:rsidRPr="00B275D7" w:rsidRDefault="00E03C45" w:rsidP="00E03C45">
      <w:pPr>
        <w:autoSpaceDE w:val="0"/>
        <w:autoSpaceDN w:val="0"/>
        <w:adjustRightInd w:val="0"/>
        <w:jc w:val="center"/>
        <w:rPr>
          <w:b/>
          <w:bCs/>
          <w:szCs w:val="24"/>
        </w:rPr>
      </w:pPr>
      <w:r w:rsidRPr="00B275D7">
        <w:rPr>
          <w:b/>
          <w:bCs/>
          <w:szCs w:val="24"/>
        </w:rPr>
        <w:t xml:space="preserve">предоставления муниципальной услуги </w:t>
      </w:r>
      <w:bookmarkStart w:id="2" w:name="_Hlk64704693"/>
    </w:p>
    <w:p w14:paraId="01941811" w14:textId="77777777" w:rsidR="00E03C45" w:rsidRPr="00B275D7" w:rsidRDefault="00E03C45" w:rsidP="00E03C45">
      <w:pPr>
        <w:autoSpaceDE w:val="0"/>
        <w:autoSpaceDN w:val="0"/>
        <w:adjustRightInd w:val="0"/>
        <w:jc w:val="center"/>
        <w:rPr>
          <w:b/>
          <w:bCs/>
          <w:szCs w:val="24"/>
        </w:rPr>
      </w:pPr>
      <w:r w:rsidRPr="00B275D7">
        <w:rPr>
          <w:b/>
          <w:bCs/>
          <w:szCs w:val="24"/>
        </w:rPr>
        <w:t>«</w:t>
      </w:r>
      <w:r w:rsidRPr="00B275D7">
        <w:rPr>
          <w:b/>
          <w:szCs w:val="24"/>
        </w:rPr>
        <w:t>Предоставление</w:t>
      </w:r>
      <w:r>
        <w:rPr>
          <w:b/>
          <w:szCs w:val="24"/>
        </w:rPr>
        <w:t xml:space="preserve">  разрешения </w:t>
      </w:r>
      <w:r w:rsidRPr="00B275D7">
        <w:rPr>
          <w:b/>
          <w:szCs w:val="24"/>
        </w:rPr>
        <w:t>на отклонение от предельных параметров разрешенного строительства, реконструкции объекта капитального строительства</w:t>
      </w:r>
      <w:r w:rsidRPr="00B275D7">
        <w:rPr>
          <w:b/>
          <w:bCs/>
          <w:szCs w:val="24"/>
        </w:rPr>
        <w:t>»</w:t>
      </w:r>
      <w:bookmarkEnd w:id="2"/>
    </w:p>
    <w:p w14:paraId="296BFD46" w14:textId="77777777" w:rsidR="00E03C45" w:rsidRPr="00B275D7" w:rsidRDefault="00E03C45" w:rsidP="00E03C45">
      <w:pPr>
        <w:autoSpaceDE w:val="0"/>
        <w:autoSpaceDN w:val="0"/>
        <w:adjustRightInd w:val="0"/>
        <w:jc w:val="center"/>
        <w:rPr>
          <w:b/>
          <w:bCs/>
          <w:szCs w:val="24"/>
        </w:rPr>
      </w:pPr>
      <w:r w:rsidRPr="00B275D7">
        <w:rPr>
          <w:b/>
          <w:szCs w:val="24"/>
        </w:rPr>
        <w:t>(далее – Административный регламент)</w:t>
      </w:r>
    </w:p>
    <w:p w14:paraId="2EE029A5" w14:textId="77777777" w:rsidR="00E03C45" w:rsidRPr="004E007D" w:rsidRDefault="00E03C45" w:rsidP="00E03C45">
      <w:pPr>
        <w:pStyle w:val="ConsPlusTitle"/>
        <w:jc w:val="center"/>
        <w:rPr>
          <w:rFonts w:ascii="Times New Roman" w:hAnsi="Times New Roman" w:cs="Times New Roman"/>
          <w:sz w:val="28"/>
          <w:szCs w:val="28"/>
        </w:rPr>
      </w:pPr>
    </w:p>
    <w:p w14:paraId="68AA5B4B" w14:textId="77777777" w:rsidR="00E03C45" w:rsidRPr="00B275D7" w:rsidRDefault="00E03C45" w:rsidP="00E03C45">
      <w:pPr>
        <w:pStyle w:val="ConsPlusTitle"/>
        <w:jc w:val="center"/>
        <w:outlineLvl w:val="1"/>
        <w:rPr>
          <w:rFonts w:ascii="Times New Roman" w:hAnsi="Times New Roman" w:cs="Times New Roman"/>
          <w:sz w:val="24"/>
          <w:szCs w:val="24"/>
        </w:rPr>
      </w:pPr>
      <w:r>
        <w:rPr>
          <w:rFonts w:ascii="Times New Roman" w:hAnsi="Times New Roman" w:cs="Times New Roman"/>
          <w:sz w:val="24"/>
          <w:szCs w:val="24"/>
        </w:rPr>
        <w:t>1</w:t>
      </w:r>
      <w:r w:rsidRPr="00B275D7">
        <w:rPr>
          <w:rFonts w:ascii="Times New Roman" w:hAnsi="Times New Roman" w:cs="Times New Roman"/>
          <w:sz w:val="24"/>
          <w:szCs w:val="24"/>
        </w:rPr>
        <w:t>. ОБЩИЕ ПОЛОЖЕНИЯ</w:t>
      </w:r>
    </w:p>
    <w:p w14:paraId="6A7D4537" w14:textId="77777777" w:rsidR="00E03C45" w:rsidRPr="00B275D7" w:rsidRDefault="00E03C45" w:rsidP="00E03C45">
      <w:pPr>
        <w:autoSpaceDE w:val="0"/>
        <w:rPr>
          <w:szCs w:val="24"/>
        </w:rPr>
      </w:pPr>
    </w:p>
    <w:p w14:paraId="62D545F7" w14:textId="77777777" w:rsidR="00E03C45" w:rsidRPr="00B275D7" w:rsidRDefault="00E03C45" w:rsidP="00E03C45">
      <w:pPr>
        <w:pStyle w:val="af3"/>
        <w:widowControl/>
        <w:numPr>
          <w:ilvl w:val="1"/>
          <w:numId w:val="17"/>
        </w:numPr>
        <w:suppressAutoHyphens/>
        <w:autoSpaceDN/>
        <w:adjustRightInd/>
        <w:contextualSpacing w:val="0"/>
        <w:jc w:val="center"/>
        <w:rPr>
          <w:rFonts w:ascii="Times New Roman" w:hAnsi="Times New Roman" w:cs="Times New Roman"/>
          <w:b/>
          <w:color w:val="000000" w:themeColor="text1"/>
          <w:sz w:val="24"/>
          <w:szCs w:val="24"/>
        </w:rPr>
      </w:pPr>
      <w:r w:rsidRPr="00B275D7">
        <w:rPr>
          <w:rFonts w:ascii="Times New Roman" w:hAnsi="Times New Roman" w:cs="Times New Roman"/>
          <w:b/>
          <w:color w:val="000000" w:themeColor="text1"/>
          <w:sz w:val="24"/>
          <w:szCs w:val="24"/>
        </w:rPr>
        <w:t>Предмет регулирования А</w:t>
      </w:r>
      <w:r w:rsidRPr="00B275D7">
        <w:rPr>
          <w:rFonts w:ascii="Times New Roman" w:hAnsi="Times New Roman" w:cs="Times New Roman"/>
          <w:b/>
          <w:sz w:val="24"/>
          <w:szCs w:val="24"/>
        </w:rPr>
        <w:t>дминистративного р</w:t>
      </w:r>
      <w:r w:rsidRPr="00B275D7">
        <w:rPr>
          <w:rFonts w:ascii="Times New Roman" w:hAnsi="Times New Roman" w:cs="Times New Roman"/>
          <w:b/>
          <w:color w:val="000000" w:themeColor="text1"/>
          <w:sz w:val="24"/>
          <w:szCs w:val="24"/>
        </w:rPr>
        <w:t>егламента.</w:t>
      </w:r>
    </w:p>
    <w:p w14:paraId="2AE9FFA8" w14:textId="77777777" w:rsidR="00E03C45" w:rsidRPr="00B275D7" w:rsidRDefault="00E03C45" w:rsidP="00E03C45">
      <w:pPr>
        <w:pStyle w:val="af3"/>
        <w:ind w:left="1545"/>
        <w:jc w:val="both"/>
        <w:rPr>
          <w:rFonts w:ascii="Times New Roman" w:hAnsi="Times New Roman" w:cs="Times New Roman"/>
          <w:b/>
          <w:color w:val="000000" w:themeColor="text1"/>
          <w:sz w:val="24"/>
          <w:szCs w:val="24"/>
        </w:rPr>
      </w:pPr>
    </w:p>
    <w:p w14:paraId="6E018B39" w14:textId="77777777" w:rsidR="00E03C45" w:rsidRPr="00B275D7" w:rsidRDefault="00E03C45" w:rsidP="00E03C45">
      <w:pPr>
        <w:autoSpaceDE w:val="0"/>
        <w:ind w:firstLine="567"/>
        <w:rPr>
          <w:szCs w:val="24"/>
        </w:rPr>
      </w:pPr>
      <w:r w:rsidRPr="00B275D7">
        <w:rPr>
          <w:szCs w:val="24"/>
        </w:rPr>
        <w:t xml:space="preserve">Настоящий Административный регламент устанавливает порядок и стандарт предоставления муниципальной услуги "Предоставление разрешения на </w:t>
      </w:r>
      <w:r>
        <w:rPr>
          <w:szCs w:val="24"/>
        </w:rPr>
        <w:t xml:space="preserve">отклонение </w:t>
      </w:r>
      <w:r w:rsidRPr="00B275D7">
        <w:rPr>
          <w:szCs w:val="24"/>
        </w:rPr>
        <w:t>от предельных параметров разрешенного строительства, реконструкции объекта капитального строительства" (далее – муниципальная услуга).</w:t>
      </w:r>
    </w:p>
    <w:p w14:paraId="4C46F694" w14:textId="77777777" w:rsidR="00E03C45" w:rsidRDefault="00E03C45" w:rsidP="00E03C45">
      <w:pPr>
        <w:autoSpaceDE w:val="0"/>
        <w:rPr>
          <w:sz w:val="28"/>
          <w:szCs w:val="28"/>
        </w:rPr>
      </w:pPr>
    </w:p>
    <w:p w14:paraId="596E62C2" w14:textId="77777777" w:rsidR="00E03C45" w:rsidRPr="00B275D7" w:rsidRDefault="00E03C45" w:rsidP="00E03C45">
      <w:pPr>
        <w:pStyle w:val="ConsPlusNormal"/>
        <w:jc w:val="center"/>
        <w:rPr>
          <w:rFonts w:ascii="Times New Roman" w:hAnsi="Times New Roman" w:cs="Times New Roman"/>
          <w:b/>
          <w:sz w:val="24"/>
          <w:szCs w:val="24"/>
        </w:rPr>
      </w:pPr>
      <w:r w:rsidRPr="00B275D7">
        <w:rPr>
          <w:rFonts w:ascii="Times New Roman" w:hAnsi="Times New Roman" w:cs="Times New Roman"/>
          <w:b/>
          <w:sz w:val="24"/>
          <w:szCs w:val="24"/>
        </w:rPr>
        <w:t>1.2. Круг заявителей.</w:t>
      </w:r>
    </w:p>
    <w:p w14:paraId="7ACF81E4" w14:textId="77777777" w:rsidR="00E03C45" w:rsidRPr="00B275D7" w:rsidRDefault="00E03C45" w:rsidP="00E03C45">
      <w:pPr>
        <w:pStyle w:val="ConsPlusNormal"/>
        <w:spacing w:before="220"/>
        <w:ind w:firstLine="567"/>
        <w:jc w:val="both"/>
        <w:rPr>
          <w:rFonts w:ascii="Times New Roman" w:hAnsi="Times New Roman" w:cs="Times New Roman"/>
          <w:sz w:val="24"/>
          <w:szCs w:val="24"/>
        </w:rPr>
      </w:pPr>
      <w:proofErr w:type="gramStart"/>
      <w:r w:rsidRPr="00B275D7">
        <w:rPr>
          <w:rFonts w:ascii="Times New Roman" w:hAnsi="Times New Roman" w:cs="Times New Roman"/>
          <w:sz w:val="24"/>
          <w:szCs w:val="24"/>
        </w:rPr>
        <w:t>Заявителями на предоставление муниципальной услуги являются граждане Российской Федерации физические и юридические лица, являющимся правообладателями земельных участков, индивидуальных жилых или садовых домов, расположенных на территории Балахнинского муниципального округа Нижегородской области (далее - заявители), указанные прил</w:t>
      </w:r>
      <w:r>
        <w:rPr>
          <w:rFonts w:ascii="Times New Roman" w:hAnsi="Times New Roman" w:cs="Times New Roman"/>
          <w:sz w:val="24"/>
          <w:szCs w:val="24"/>
        </w:rPr>
        <w:t>ожения 2</w:t>
      </w:r>
      <w:r w:rsidRPr="00B275D7">
        <w:rPr>
          <w:rFonts w:ascii="Times New Roman" w:hAnsi="Times New Roman" w:cs="Times New Roman"/>
          <w:sz w:val="24"/>
          <w:szCs w:val="24"/>
        </w:rPr>
        <w:t xml:space="preserve"> к настоящему Административному регламенту.</w:t>
      </w:r>
      <w:proofErr w:type="gramEnd"/>
    </w:p>
    <w:p w14:paraId="05B70ABB" w14:textId="77777777" w:rsidR="00E03C45" w:rsidRPr="00B275D7" w:rsidRDefault="00E03C45" w:rsidP="00E03C45">
      <w:pPr>
        <w:autoSpaceDE w:val="0"/>
        <w:autoSpaceDN w:val="0"/>
        <w:adjustRightInd w:val="0"/>
        <w:spacing w:before="200"/>
        <w:ind w:firstLine="540"/>
        <w:rPr>
          <w:szCs w:val="24"/>
        </w:rPr>
      </w:pPr>
      <w:r w:rsidRPr="00B275D7">
        <w:rPr>
          <w:szCs w:val="24"/>
        </w:rPr>
        <w:t>1.2.1. Заявитель обращается за предоставлением муниципальной услуги в следующих случаях:</w:t>
      </w:r>
    </w:p>
    <w:p w14:paraId="5A2367FF" w14:textId="77777777" w:rsidR="00E03C45" w:rsidRPr="00B275D7" w:rsidRDefault="00E03C45" w:rsidP="00E03C45">
      <w:pPr>
        <w:autoSpaceDE w:val="0"/>
        <w:autoSpaceDN w:val="0"/>
        <w:adjustRightInd w:val="0"/>
        <w:spacing w:before="200"/>
        <w:ind w:firstLine="540"/>
        <w:rPr>
          <w:szCs w:val="24"/>
        </w:rPr>
      </w:pPr>
      <w:bookmarkStart w:id="3" w:name="Par132"/>
      <w:bookmarkEnd w:id="3"/>
      <w:r w:rsidRPr="00B275D7">
        <w:rPr>
          <w:szCs w:val="24"/>
        </w:rPr>
        <w:t>а) Для получения разрешения на отклонение от предельных параметров разрешенного строительства, реконструкции объектов капитального строительства.</w:t>
      </w:r>
    </w:p>
    <w:p w14:paraId="1B598718" w14:textId="77777777" w:rsidR="00E03C45" w:rsidRPr="00B275D7" w:rsidRDefault="00E03C45" w:rsidP="00E03C45">
      <w:pPr>
        <w:autoSpaceDE w:val="0"/>
        <w:autoSpaceDN w:val="0"/>
        <w:adjustRightInd w:val="0"/>
        <w:spacing w:before="200"/>
        <w:ind w:firstLine="540"/>
        <w:rPr>
          <w:szCs w:val="24"/>
        </w:rPr>
      </w:pPr>
      <w:bookmarkStart w:id="4" w:name="Par133"/>
      <w:bookmarkEnd w:id="4"/>
      <w:r w:rsidRPr="00B275D7">
        <w:rPr>
          <w:szCs w:val="24"/>
        </w:rPr>
        <w:t>б) Для исправления опечаток или ошибок в разрешении на отклонение от предельных параметров разрешенного строительства, реконструкции объектов капитального строительства.</w:t>
      </w:r>
    </w:p>
    <w:p w14:paraId="54A054F2" w14:textId="77777777" w:rsidR="00E03C45" w:rsidRPr="00B275D7" w:rsidRDefault="00E03C45" w:rsidP="00E03C45">
      <w:pPr>
        <w:pStyle w:val="ConsPlusNormal"/>
        <w:spacing w:before="220"/>
        <w:ind w:firstLine="540"/>
        <w:jc w:val="both"/>
        <w:rPr>
          <w:rFonts w:ascii="Times New Roman" w:hAnsi="Times New Roman" w:cs="Times New Roman"/>
          <w:sz w:val="24"/>
          <w:szCs w:val="24"/>
        </w:rPr>
      </w:pPr>
      <w:r w:rsidRPr="008F7191">
        <w:rPr>
          <w:rFonts w:ascii="Times New Roman" w:hAnsi="Times New Roman" w:cs="Times New Roman"/>
          <w:sz w:val="24"/>
          <w:szCs w:val="24"/>
        </w:rPr>
        <w:t>С заявлением</w:t>
      </w:r>
      <w:r>
        <w:rPr>
          <w:rFonts w:ascii="Times New Roman" w:hAnsi="Times New Roman" w:cs="Times New Roman"/>
          <w:sz w:val="24"/>
          <w:szCs w:val="24"/>
        </w:rPr>
        <w:t xml:space="preserve"> </w:t>
      </w:r>
      <w:r w:rsidRPr="00534EFF">
        <w:rPr>
          <w:rFonts w:ascii="Times New Roman" w:hAnsi="Times New Roman" w:cs="Times New Roman"/>
          <w:sz w:val="24"/>
          <w:szCs w:val="24"/>
        </w:rPr>
        <w:t>(запросом)</w:t>
      </w:r>
      <w:r w:rsidRPr="00081E4F">
        <w:rPr>
          <w:sz w:val="24"/>
          <w:szCs w:val="24"/>
        </w:rPr>
        <w:t xml:space="preserve"> </w:t>
      </w:r>
      <w:r w:rsidRPr="008F7191">
        <w:rPr>
          <w:rFonts w:ascii="Times New Roman" w:hAnsi="Times New Roman" w:cs="Times New Roman"/>
          <w:sz w:val="24"/>
          <w:szCs w:val="24"/>
        </w:rPr>
        <w:t xml:space="preserve"> вправе обратиться представител</w:t>
      </w:r>
      <w:r>
        <w:rPr>
          <w:rFonts w:ascii="Times New Roman" w:hAnsi="Times New Roman" w:cs="Times New Roman"/>
          <w:sz w:val="24"/>
          <w:szCs w:val="24"/>
        </w:rPr>
        <w:t>ь</w:t>
      </w:r>
      <w:r w:rsidRPr="008F7191">
        <w:rPr>
          <w:rFonts w:ascii="Times New Roman" w:hAnsi="Times New Roman" w:cs="Times New Roman"/>
          <w:sz w:val="24"/>
          <w:szCs w:val="24"/>
        </w:rPr>
        <w:t xml:space="preserve"> заявителя, действующи</w:t>
      </w:r>
      <w:r>
        <w:rPr>
          <w:rFonts w:ascii="Times New Roman" w:hAnsi="Times New Roman" w:cs="Times New Roman"/>
          <w:sz w:val="24"/>
          <w:szCs w:val="24"/>
        </w:rPr>
        <w:t>й</w:t>
      </w:r>
      <w:r w:rsidRPr="008F7191">
        <w:rPr>
          <w:rFonts w:ascii="Times New Roman" w:hAnsi="Times New Roman" w:cs="Times New Roman"/>
          <w:sz w:val="24"/>
          <w:szCs w:val="24"/>
        </w:rPr>
        <w:t xml:space="preserve"> в силу полномочий, основанных на оформленной в установленном законодательством Российской Федерации порядке доверенности </w:t>
      </w:r>
      <w:r w:rsidRPr="00534EFF">
        <w:rPr>
          <w:rFonts w:ascii="Times New Roman" w:hAnsi="Times New Roman" w:cs="Times New Roman"/>
          <w:sz w:val="24"/>
          <w:szCs w:val="24"/>
        </w:rPr>
        <w:t>или ином документе</w:t>
      </w:r>
      <w:r w:rsidRPr="00081E4F">
        <w:rPr>
          <w:sz w:val="24"/>
          <w:szCs w:val="24"/>
        </w:rPr>
        <w:t xml:space="preserve"> </w:t>
      </w:r>
      <w:r w:rsidRPr="008F7191">
        <w:rPr>
          <w:rFonts w:ascii="Times New Roman" w:hAnsi="Times New Roman" w:cs="Times New Roman"/>
          <w:sz w:val="24"/>
          <w:szCs w:val="24"/>
        </w:rPr>
        <w:t>(далее - представитель заявителя)</w:t>
      </w:r>
      <w:proofErr w:type="gramStart"/>
      <w:r w:rsidRPr="008F7191">
        <w:rPr>
          <w:rFonts w:ascii="Times New Roman" w:hAnsi="Times New Roman" w:cs="Times New Roman"/>
          <w:sz w:val="24"/>
          <w:szCs w:val="24"/>
        </w:rPr>
        <w:t>.</w:t>
      </w:r>
      <w:proofErr w:type="gramEnd"/>
      <w:r w:rsidRPr="00B275D7">
        <w:rPr>
          <w:rFonts w:ascii="Times New Roman" w:hAnsi="Times New Roman" w:cs="Times New Roman"/>
          <w:sz w:val="24"/>
          <w:szCs w:val="24"/>
        </w:rPr>
        <w:t xml:space="preserve"> (</w:t>
      </w:r>
      <w:proofErr w:type="gramStart"/>
      <w:r w:rsidRPr="00B275D7">
        <w:rPr>
          <w:rFonts w:ascii="Times New Roman" w:hAnsi="Times New Roman" w:cs="Times New Roman"/>
          <w:sz w:val="24"/>
          <w:szCs w:val="24"/>
        </w:rPr>
        <w:t>д</w:t>
      </w:r>
      <w:proofErr w:type="gramEnd"/>
      <w:r w:rsidRPr="00B275D7">
        <w:rPr>
          <w:rFonts w:ascii="Times New Roman" w:hAnsi="Times New Roman" w:cs="Times New Roman"/>
          <w:sz w:val="24"/>
          <w:szCs w:val="24"/>
        </w:rPr>
        <w:t>алее - представитель заявителя).</w:t>
      </w:r>
    </w:p>
    <w:p w14:paraId="25E7AEB8" w14:textId="77777777" w:rsidR="00E03C45" w:rsidRPr="00A149EE" w:rsidRDefault="00E03C45" w:rsidP="00E03C45">
      <w:pPr>
        <w:autoSpaceDE w:val="0"/>
        <w:autoSpaceDN w:val="0"/>
        <w:adjustRightInd w:val="0"/>
        <w:jc w:val="center"/>
        <w:rPr>
          <w:szCs w:val="24"/>
        </w:rPr>
      </w:pPr>
      <w:bookmarkStart w:id="5" w:name="P82"/>
      <w:bookmarkStart w:id="6" w:name="P85"/>
      <w:bookmarkEnd w:id="5"/>
      <w:bookmarkEnd w:id="6"/>
      <w:r w:rsidRPr="00A149EE">
        <w:rPr>
          <w:b/>
          <w:szCs w:val="24"/>
        </w:rPr>
        <w:t xml:space="preserve">1.3.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w:t>
      </w:r>
      <w:r w:rsidRPr="00A149EE">
        <w:rPr>
          <w:b/>
          <w:szCs w:val="24"/>
        </w:rPr>
        <w:lastRenderedPageBreak/>
        <w:t>системе "Единый портал государственных и муниципальных услуг (функций)", в подсистеме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14:paraId="44268469" w14:textId="77777777" w:rsidR="00E03C45" w:rsidRPr="00A149EE" w:rsidRDefault="00E03C45" w:rsidP="00E03C45">
      <w:pPr>
        <w:shd w:val="clear" w:color="auto" w:fill="FFFFFF"/>
        <w:ind w:firstLine="567"/>
        <w:rPr>
          <w:szCs w:val="24"/>
        </w:rPr>
      </w:pPr>
      <w:r w:rsidRPr="00A149EE">
        <w:rPr>
          <w:szCs w:val="24"/>
        </w:rPr>
        <w:t>Муниципальная услуга предоставляется заявителю в соответствии с категориями (признаками) заявителей</w:t>
      </w:r>
      <w:r w:rsidRPr="00A149EE">
        <w:rPr>
          <w:color w:val="34343C"/>
          <w:szCs w:val="24"/>
        </w:rPr>
        <w:t>,</w:t>
      </w:r>
      <w:r w:rsidRPr="00A149EE">
        <w:rPr>
          <w:szCs w:val="24"/>
        </w:rPr>
        <w:t xml:space="preserve"> сведения о которых размещаются </w:t>
      </w:r>
      <w:r w:rsidRPr="00A149EE">
        <w:rPr>
          <w:color w:val="34343C"/>
          <w:szCs w:val="24"/>
        </w:rPr>
        <w:t>в реестре услуг и</w:t>
      </w:r>
      <w:r w:rsidRPr="00A149EE">
        <w:rPr>
          <w:b/>
          <w:color w:val="34343C"/>
          <w:szCs w:val="24"/>
        </w:rPr>
        <w:t xml:space="preserve"> </w:t>
      </w:r>
      <w:r w:rsidRPr="00A149EE">
        <w:rPr>
          <w:szCs w:val="24"/>
        </w:rPr>
        <w:t>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Портал).</w:t>
      </w:r>
    </w:p>
    <w:p w14:paraId="14B2997F" w14:textId="77777777" w:rsidR="00E03C45" w:rsidRPr="006430DD" w:rsidRDefault="00E03C45" w:rsidP="00E03C45">
      <w:pPr>
        <w:shd w:val="clear" w:color="auto" w:fill="FFFFFF"/>
        <w:ind w:firstLine="567"/>
        <w:rPr>
          <w:szCs w:val="24"/>
        </w:rPr>
      </w:pPr>
      <w:r w:rsidRPr="00A149EE">
        <w:rPr>
          <w:szCs w:val="24"/>
        </w:rPr>
        <w:t>Идентификаторы категорий (признаков) заявителей приведены в приложении 2 к настоящему Административному регламенту.</w:t>
      </w:r>
      <w:r w:rsidRPr="006430DD">
        <w:rPr>
          <w:szCs w:val="24"/>
        </w:rPr>
        <w:t xml:space="preserve"> </w:t>
      </w:r>
    </w:p>
    <w:p w14:paraId="22B75F73" w14:textId="77777777" w:rsidR="00E03C45" w:rsidRDefault="00E03C45" w:rsidP="00E03C45">
      <w:pPr>
        <w:pStyle w:val="ConsPlusTitle"/>
        <w:jc w:val="center"/>
        <w:outlineLvl w:val="1"/>
        <w:rPr>
          <w:rFonts w:ascii="Times New Roman" w:hAnsi="Times New Roman" w:cs="Times New Roman"/>
          <w:sz w:val="28"/>
          <w:szCs w:val="28"/>
        </w:rPr>
      </w:pPr>
    </w:p>
    <w:p w14:paraId="6FD58F19" w14:textId="77777777" w:rsidR="00E03C45" w:rsidRDefault="00E03C45" w:rsidP="00E03C45">
      <w:pPr>
        <w:pStyle w:val="ConsPlusTitle"/>
        <w:numPr>
          <w:ilvl w:val="0"/>
          <w:numId w:val="17"/>
        </w:numPr>
        <w:jc w:val="center"/>
        <w:outlineLvl w:val="2"/>
        <w:rPr>
          <w:rFonts w:ascii="Times New Roman" w:hAnsi="Times New Roman" w:cs="Times New Roman"/>
          <w:sz w:val="24"/>
          <w:szCs w:val="24"/>
        </w:rPr>
      </w:pPr>
      <w:r w:rsidRPr="00B275D7">
        <w:rPr>
          <w:rFonts w:ascii="Times New Roman" w:hAnsi="Times New Roman" w:cs="Times New Roman"/>
          <w:sz w:val="24"/>
          <w:szCs w:val="24"/>
        </w:rPr>
        <w:t xml:space="preserve">СТАНДАРТ ПРЕДОСТАВЛЕНИЯ МУНИЦИПАЛЬНОЙ УСЛУГИ </w:t>
      </w:r>
    </w:p>
    <w:p w14:paraId="6EDFA77E" w14:textId="77777777" w:rsidR="00E03C45" w:rsidRPr="00B275D7" w:rsidRDefault="00E03C45" w:rsidP="00E03C45">
      <w:pPr>
        <w:pStyle w:val="ConsPlusTitle"/>
        <w:ind w:left="450"/>
        <w:outlineLvl w:val="2"/>
        <w:rPr>
          <w:rFonts w:ascii="Times New Roman" w:hAnsi="Times New Roman" w:cs="Times New Roman"/>
          <w:sz w:val="24"/>
          <w:szCs w:val="24"/>
        </w:rPr>
      </w:pPr>
    </w:p>
    <w:p w14:paraId="15297EE4" w14:textId="77777777" w:rsidR="00E03C45" w:rsidRPr="00B05708" w:rsidRDefault="00E03C45" w:rsidP="00E03C45">
      <w:pPr>
        <w:pStyle w:val="formattext0"/>
        <w:shd w:val="clear" w:color="auto" w:fill="FFFFFF"/>
        <w:spacing w:before="0" w:beforeAutospacing="0" w:after="0" w:afterAutospacing="0"/>
        <w:ind w:left="450"/>
        <w:jc w:val="center"/>
        <w:textAlignment w:val="baseline"/>
        <w:rPr>
          <w:b/>
        </w:rPr>
      </w:pPr>
      <w:r w:rsidRPr="00B05708">
        <w:rPr>
          <w:b/>
        </w:rPr>
        <w:t>2.1. Наименование муниципальной услуги.</w:t>
      </w:r>
    </w:p>
    <w:p w14:paraId="73F5BCE1" w14:textId="77777777" w:rsidR="00E03C45" w:rsidRPr="004E007D" w:rsidRDefault="00E03C45" w:rsidP="00E03C45">
      <w:pPr>
        <w:pStyle w:val="ConsPlusNormal"/>
        <w:ind w:firstLine="540"/>
        <w:jc w:val="both"/>
        <w:rPr>
          <w:rFonts w:ascii="Times New Roman" w:hAnsi="Times New Roman" w:cs="Times New Roman"/>
          <w:sz w:val="28"/>
          <w:szCs w:val="28"/>
        </w:rPr>
      </w:pPr>
    </w:p>
    <w:p w14:paraId="355BEB97" w14:textId="77777777" w:rsidR="00E03C45" w:rsidRPr="00B05708" w:rsidRDefault="00E03C45" w:rsidP="00E03C45">
      <w:pPr>
        <w:pStyle w:val="ConsPlusNormal"/>
        <w:ind w:firstLine="540"/>
        <w:jc w:val="both"/>
        <w:rPr>
          <w:rFonts w:ascii="Times New Roman" w:hAnsi="Times New Roman" w:cs="Times New Roman"/>
          <w:sz w:val="24"/>
          <w:szCs w:val="24"/>
        </w:rPr>
      </w:pPr>
      <w:r w:rsidRPr="00B05708">
        <w:rPr>
          <w:rFonts w:ascii="Times New Roman" w:hAnsi="Times New Roman" w:cs="Times New Roman"/>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2269D068" w14:textId="77777777" w:rsidR="00E03C45" w:rsidRPr="004E007D" w:rsidRDefault="00E03C45" w:rsidP="00E03C45">
      <w:pPr>
        <w:pStyle w:val="ConsPlusNormal"/>
        <w:ind w:firstLine="540"/>
        <w:jc w:val="both"/>
        <w:rPr>
          <w:rFonts w:ascii="Times New Roman" w:hAnsi="Times New Roman" w:cs="Times New Roman"/>
          <w:sz w:val="28"/>
          <w:szCs w:val="28"/>
        </w:rPr>
      </w:pPr>
    </w:p>
    <w:p w14:paraId="506CE35F" w14:textId="77777777" w:rsidR="00E03C45" w:rsidRPr="00632302" w:rsidRDefault="00E03C45" w:rsidP="00E03C45">
      <w:pPr>
        <w:pStyle w:val="formattext0"/>
        <w:shd w:val="clear" w:color="auto" w:fill="FFFFFF"/>
        <w:spacing w:before="0" w:beforeAutospacing="0" w:after="0" w:afterAutospacing="0"/>
        <w:ind w:firstLine="567"/>
        <w:jc w:val="center"/>
        <w:textAlignment w:val="baseline"/>
        <w:rPr>
          <w:b/>
        </w:rPr>
      </w:pPr>
      <w:r w:rsidRPr="00632302">
        <w:rPr>
          <w:b/>
        </w:rPr>
        <w:t>2.2. Наименование органа, предоставляющего муниципальную услугу.</w:t>
      </w:r>
    </w:p>
    <w:p w14:paraId="7C5B9930" w14:textId="77777777" w:rsidR="00E03C45" w:rsidRDefault="00E03C45" w:rsidP="00E03C45">
      <w:pPr>
        <w:pStyle w:val="formattext0"/>
        <w:shd w:val="clear" w:color="auto" w:fill="FFFFFF"/>
        <w:spacing w:before="0" w:beforeAutospacing="0" w:after="0" w:afterAutospacing="0"/>
        <w:ind w:firstLine="567"/>
        <w:jc w:val="both"/>
        <w:textAlignment w:val="baseline"/>
      </w:pPr>
    </w:p>
    <w:p w14:paraId="6110B2EF" w14:textId="77777777" w:rsidR="00E03C45" w:rsidRDefault="00E03C45" w:rsidP="00E03C45">
      <w:pPr>
        <w:pStyle w:val="formattext0"/>
        <w:shd w:val="clear" w:color="auto" w:fill="FFFFFF"/>
        <w:spacing w:before="0" w:beforeAutospacing="0" w:after="0" w:afterAutospacing="0"/>
        <w:ind w:firstLine="567"/>
        <w:jc w:val="both"/>
        <w:textAlignment w:val="baseline"/>
      </w:pPr>
      <w:r>
        <w:t xml:space="preserve"> а) Администрация Балахнинского муниципального округа Нижегородской области (далее - Администрация). </w:t>
      </w:r>
    </w:p>
    <w:p w14:paraId="58AD5543" w14:textId="77777777" w:rsidR="00E03C45" w:rsidRDefault="00E03C45" w:rsidP="00E03C45">
      <w:pPr>
        <w:pStyle w:val="formattext0"/>
        <w:shd w:val="clear" w:color="auto" w:fill="FFFFFF"/>
        <w:spacing w:before="0" w:beforeAutospacing="0" w:after="0" w:afterAutospacing="0"/>
        <w:ind w:firstLine="567"/>
        <w:jc w:val="both"/>
        <w:textAlignment w:val="baseline"/>
      </w:pPr>
    </w:p>
    <w:p w14:paraId="0CACCE66" w14:textId="77777777" w:rsidR="00E03C45" w:rsidRDefault="00E03C45" w:rsidP="00E03C45">
      <w:pPr>
        <w:pStyle w:val="formattext0"/>
        <w:shd w:val="clear" w:color="auto" w:fill="FFFFFF"/>
        <w:spacing w:before="0" w:beforeAutospacing="0" w:after="0" w:afterAutospacing="0"/>
        <w:ind w:firstLine="567"/>
        <w:jc w:val="both"/>
        <w:textAlignment w:val="baseline"/>
      </w:pPr>
      <w:r>
        <w:t xml:space="preserve">б) Возможность получения муниципальной услуги в многофункциональном центре предоставления государственных и муниципальных услуг - не предусмотрена. </w:t>
      </w:r>
    </w:p>
    <w:p w14:paraId="5C76D779" w14:textId="77777777" w:rsidR="00E03C45" w:rsidRPr="00A40E71" w:rsidRDefault="00E03C45" w:rsidP="00E03C45">
      <w:pPr>
        <w:pStyle w:val="ConsPlusTitle"/>
        <w:jc w:val="center"/>
        <w:outlineLvl w:val="2"/>
        <w:rPr>
          <w:rFonts w:ascii="Times New Roman" w:hAnsi="Times New Roman" w:cs="Times New Roman"/>
          <w:sz w:val="28"/>
          <w:szCs w:val="28"/>
        </w:rPr>
      </w:pPr>
    </w:p>
    <w:p w14:paraId="5635348B" w14:textId="77777777" w:rsidR="00E03C45" w:rsidRPr="00FB584E" w:rsidRDefault="00E03C45" w:rsidP="00E03C45">
      <w:pPr>
        <w:pStyle w:val="formattext0"/>
        <w:shd w:val="clear" w:color="auto" w:fill="FFFFFF"/>
        <w:spacing w:before="0" w:beforeAutospacing="0" w:after="0" w:afterAutospacing="0"/>
        <w:ind w:firstLine="567"/>
        <w:jc w:val="center"/>
        <w:textAlignment w:val="baseline"/>
        <w:rPr>
          <w:b/>
        </w:rPr>
      </w:pPr>
      <w:r w:rsidRPr="00FB584E">
        <w:rPr>
          <w:b/>
        </w:rPr>
        <w:t>2.3. Результат предоставления муниципальной услуги.</w:t>
      </w:r>
    </w:p>
    <w:p w14:paraId="522D8E70" w14:textId="77777777" w:rsidR="00E03C45" w:rsidRDefault="00E03C45" w:rsidP="00E03C45">
      <w:pPr>
        <w:pStyle w:val="ConsPlusNormal"/>
        <w:ind w:firstLine="540"/>
        <w:jc w:val="both"/>
        <w:rPr>
          <w:rFonts w:ascii="Times New Roman" w:hAnsi="Times New Roman" w:cs="Times New Roman"/>
          <w:sz w:val="28"/>
          <w:szCs w:val="28"/>
        </w:rPr>
      </w:pPr>
    </w:p>
    <w:p w14:paraId="38BE45A4" w14:textId="77777777" w:rsidR="00E03C45" w:rsidRDefault="00E03C45" w:rsidP="00E03C45">
      <w:pPr>
        <w:pStyle w:val="formattext0"/>
        <w:shd w:val="clear" w:color="auto" w:fill="FFFFFF"/>
        <w:spacing w:before="0" w:beforeAutospacing="0" w:after="0" w:afterAutospacing="0"/>
        <w:ind w:firstLine="567"/>
        <w:jc w:val="center"/>
        <w:textAlignment w:val="baseline"/>
        <w:rPr>
          <w:b/>
        </w:rPr>
      </w:pPr>
      <w:r w:rsidRPr="00866045">
        <w:rPr>
          <w:b/>
        </w:rPr>
        <w:t>2.3.1. Наименование результата (результатов) предоставления муниципальной услуги.</w:t>
      </w:r>
    </w:p>
    <w:p w14:paraId="76826E14" w14:textId="77777777" w:rsidR="00E03C45" w:rsidRPr="00866045" w:rsidRDefault="00E03C45" w:rsidP="00E03C45">
      <w:pPr>
        <w:pStyle w:val="formattext0"/>
        <w:shd w:val="clear" w:color="auto" w:fill="FFFFFF"/>
        <w:spacing w:before="0" w:beforeAutospacing="0" w:after="0" w:afterAutospacing="0"/>
        <w:ind w:firstLine="567"/>
        <w:jc w:val="center"/>
        <w:textAlignment w:val="baseline"/>
        <w:rPr>
          <w:b/>
        </w:rPr>
      </w:pPr>
    </w:p>
    <w:p w14:paraId="04C5FCBD" w14:textId="77777777" w:rsidR="00E03C45" w:rsidRPr="007A3C12" w:rsidRDefault="00E03C45" w:rsidP="00E03C45">
      <w:pPr>
        <w:pStyle w:val="ConsPlusNormal"/>
        <w:ind w:firstLine="540"/>
        <w:jc w:val="both"/>
        <w:rPr>
          <w:rFonts w:ascii="Times New Roman" w:hAnsi="Times New Roman" w:cs="Times New Roman"/>
          <w:sz w:val="24"/>
          <w:szCs w:val="24"/>
        </w:rPr>
      </w:pPr>
      <w:r w:rsidRPr="007A3C12">
        <w:rPr>
          <w:rFonts w:ascii="Times New Roman" w:hAnsi="Times New Roman" w:cs="Times New Roman"/>
          <w:sz w:val="24"/>
          <w:szCs w:val="24"/>
        </w:rPr>
        <w:t xml:space="preserve">а) Копия постановления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по форме согласно </w:t>
      </w:r>
      <w:r w:rsidRPr="00B47551">
        <w:rPr>
          <w:rFonts w:ascii="Times New Roman" w:hAnsi="Times New Roman" w:cs="Times New Roman"/>
          <w:sz w:val="24"/>
          <w:szCs w:val="24"/>
        </w:rPr>
        <w:t xml:space="preserve">приложению </w:t>
      </w:r>
      <w:r>
        <w:rPr>
          <w:rFonts w:ascii="Times New Roman" w:hAnsi="Times New Roman" w:cs="Times New Roman"/>
          <w:sz w:val="24"/>
          <w:szCs w:val="24"/>
        </w:rPr>
        <w:t>6</w:t>
      </w:r>
      <w:r w:rsidRPr="007A3C12">
        <w:rPr>
          <w:rFonts w:ascii="Times New Roman" w:hAnsi="Times New Roman" w:cs="Times New Roman"/>
          <w:sz w:val="24"/>
          <w:szCs w:val="24"/>
        </w:rPr>
        <w:t xml:space="preserve"> к настоящему Административному регламенту.                                                                                          </w:t>
      </w:r>
    </w:p>
    <w:p w14:paraId="3A7DA1B9" w14:textId="77777777" w:rsidR="00E03C45" w:rsidRPr="007A3C12" w:rsidRDefault="00E03C45" w:rsidP="00E03C45">
      <w:pPr>
        <w:pStyle w:val="ConsPlusNormal"/>
        <w:ind w:firstLine="540"/>
        <w:jc w:val="both"/>
        <w:rPr>
          <w:rFonts w:ascii="Times New Roman" w:hAnsi="Times New Roman" w:cs="Times New Roman"/>
          <w:sz w:val="24"/>
          <w:szCs w:val="24"/>
        </w:rPr>
      </w:pPr>
      <w:r w:rsidRPr="007A3C12">
        <w:rPr>
          <w:rFonts w:ascii="Times New Roman" w:hAnsi="Times New Roman" w:cs="Times New Roman"/>
          <w:sz w:val="24"/>
          <w:szCs w:val="24"/>
        </w:rPr>
        <w:t xml:space="preserve">б) Уведомление об отказе (на бланке письма Администрации) в предоставлении разрешения на отклонение от предельных параметров разрешенного строительства, реконструкции объектов капитального строительства, по форме согласно </w:t>
      </w:r>
      <w:r w:rsidRPr="00B47551">
        <w:rPr>
          <w:rFonts w:ascii="Times New Roman" w:hAnsi="Times New Roman" w:cs="Times New Roman"/>
          <w:sz w:val="24"/>
          <w:szCs w:val="24"/>
        </w:rPr>
        <w:t xml:space="preserve">приложению </w:t>
      </w:r>
      <w:r>
        <w:rPr>
          <w:rFonts w:ascii="Times New Roman" w:hAnsi="Times New Roman" w:cs="Times New Roman"/>
          <w:sz w:val="24"/>
          <w:szCs w:val="24"/>
        </w:rPr>
        <w:t>7</w:t>
      </w:r>
      <w:r w:rsidRPr="007A3C12">
        <w:rPr>
          <w:rFonts w:ascii="Times New Roman" w:hAnsi="Times New Roman" w:cs="Times New Roman"/>
          <w:sz w:val="24"/>
          <w:szCs w:val="24"/>
        </w:rPr>
        <w:t xml:space="preserve"> к настоящему Административному регламенту.  </w:t>
      </w:r>
    </w:p>
    <w:p w14:paraId="00B1FF7E" w14:textId="77777777" w:rsidR="00E03C45" w:rsidRPr="007A3C12" w:rsidRDefault="00E03C45" w:rsidP="00E03C45">
      <w:pPr>
        <w:autoSpaceDE w:val="0"/>
        <w:autoSpaceDN w:val="0"/>
        <w:adjustRightInd w:val="0"/>
        <w:ind w:firstLine="540"/>
        <w:rPr>
          <w:szCs w:val="24"/>
        </w:rPr>
      </w:pPr>
      <w:r w:rsidRPr="007A3C12">
        <w:rPr>
          <w:szCs w:val="24"/>
        </w:rPr>
        <w:t xml:space="preserve">в) Копия постановления Администрации о внесении изменений в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по форме согласно </w:t>
      </w:r>
      <w:r w:rsidRPr="00B47551">
        <w:rPr>
          <w:szCs w:val="24"/>
        </w:rPr>
        <w:t xml:space="preserve">приложению </w:t>
      </w:r>
      <w:r>
        <w:rPr>
          <w:szCs w:val="24"/>
        </w:rPr>
        <w:t>6</w:t>
      </w:r>
      <w:r w:rsidRPr="007A3C12">
        <w:rPr>
          <w:szCs w:val="24"/>
        </w:rPr>
        <w:t xml:space="preserve"> к настоящему Административному регламенту.</w:t>
      </w:r>
    </w:p>
    <w:p w14:paraId="47A32A9D" w14:textId="77777777" w:rsidR="00E03C45" w:rsidRDefault="00E03C45" w:rsidP="00E03C45">
      <w:pPr>
        <w:pStyle w:val="ConsPlusNormal"/>
        <w:ind w:firstLine="540"/>
        <w:jc w:val="both"/>
        <w:rPr>
          <w:rFonts w:ascii="Times New Roman" w:hAnsi="Times New Roman" w:cs="Times New Roman"/>
          <w:sz w:val="28"/>
          <w:szCs w:val="28"/>
        </w:rPr>
      </w:pPr>
      <w:r w:rsidRPr="007A3C12">
        <w:rPr>
          <w:rFonts w:ascii="Times New Roman" w:hAnsi="Times New Roman" w:cs="Times New Roman"/>
          <w:sz w:val="24"/>
          <w:szCs w:val="24"/>
        </w:rPr>
        <w:t xml:space="preserve">г) Уведомление об отказе (на бланке письма Администрации) в исправлении опечаток или ошибок в ранее выданном  Постановлении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по форме согласно </w:t>
      </w:r>
      <w:r w:rsidRPr="00B47551">
        <w:rPr>
          <w:rFonts w:ascii="Times New Roman" w:hAnsi="Times New Roman" w:cs="Times New Roman"/>
          <w:sz w:val="24"/>
          <w:szCs w:val="24"/>
        </w:rPr>
        <w:t xml:space="preserve">приложению </w:t>
      </w:r>
      <w:r>
        <w:rPr>
          <w:rFonts w:ascii="Times New Roman" w:hAnsi="Times New Roman" w:cs="Times New Roman"/>
          <w:sz w:val="24"/>
          <w:szCs w:val="24"/>
        </w:rPr>
        <w:t>7</w:t>
      </w:r>
      <w:r w:rsidRPr="007A3C12">
        <w:rPr>
          <w:rFonts w:ascii="Times New Roman" w:hAnsi="Times New Roman" w:cs="Times New Roman"/>
          <w:sz w:val="24"/>
          <w:szCs w:val="24"/>
        </w:rPr>
        <w:t xml:space="preserve"> к настоящему Административному регламенту</w:t>
      </w:r>
      <w:r>
        <w:rPr>
          <w:rFonts w:ascii="Times New Roman" w:hAnsi="Times New Roman" w:cs="Times New Roman"/>
          <w:sz w:val="28"/>
          <w:szCs w:val="28"/>
        </w:rPr>
        <w:t>.</w:t>
      </w:r>
    </w:p>
    <w:p w14:paraId="59A69876" w14:textId="77777777" w:rsidR="00E03C45" w:rsidRPr="009A3DAA" w:rsidRDefault="00E03C45" w:rsidP="00E03C45">
      <w:pPr>
        <w:autoSpaceDE w:val="0"/>
        <w:autoSpaceDN w:val="0"/>
        <w:adjustRightInd w:val="0"/>
        <w:spacing w:before="200"/>
        <w:ind w:firstLine="540"/>
        <w:rPr>
          <w:sz w:val="28"/>
          <w:szCs w:val="28"/>
        </w:rPr>
      </w:pPr>
    </w:p>
    <w:p w14:paraId="6733BA7C" w14:textId="77777777" w:rsidR="00E03C45" w:rsidRPr="00493122" w:rsidRDefault="00E03C45" w:rsidP="00E03C45">
      <w:pPr>
        <w:autoSpaceDE w:val="0"/>
        <w:autoSpaceDN w:val="0"/>
        <w:adjustRightInd w:val="0"/>
        <w:jc w:val="center"/>
        <w:rPr>
          <w:b/>
          <w:szCs w:val="24"/>
        </w:rPr>
      </w:pPr>
      <w:r w:rsidRPr="00746C13">
        <w:rPr>
          <w:b/>
          <w:szCs w:val="24"/>
        </w:rPr>
        <w:t>2.3.</w:t>
      </w:r>
      <w:r>
        <w:rPr>
          <w:b/>
          <w:szCs w:val="24"/>
        </w:rPr>
        <w:t>2</w:t>
      </w:r>
      <w:r w:rsidRPr="00746C13">
        <w:rPr>
          <w:b/>
          <w:szCs w:val="24"/>
        </w:rPr>
        <w:t xml:space="preserve">. Наименование информационной системы, в которой фиксируется </w:t>
      </w:r>
      <w:r w:rsidRPr="00493122">
        <w:rPr>
          <w:b/>
          <w:szCs w:val="24"/>
        </w:rPr>
        <w:t>реестровая запись</w:t>
      </w:r>
      <w:r>
        <w:rPr>
          <w:b/>
          <w:szCs w:val="24"/>
        </w:rPr>
        <w:t>.</w:t>
      </w:r>
    </w:p>
    <w:p w14:paraId="46861C29" w14:textId="77777777" w:rsidR="00E03C45" w:rsidRDefault="00E03C45" w:rsidP="00E03C45">
      <w:pPr>
        <w:ind w:firstLine="567"/>
        <w:rPr>
          <w:szCs w:val="24"/>
        </w:rPr>
      </w:pPr>
    </w:p>
    <w:p w14:paraId="21F32710" w14:textId="77777777" w:rsidR="00E03C45" w:rsidRDefault="00E03C45" w:rsidP="00E03C45">
      <w:pPr>
        <w:ind w:firstLine="567"/>
        <w:rPr>
          <w:szCs w:val="24"/>
        </w:rPr>
      </w:pPr>
      <w:r w:rsidRPr="00493122">
        <w:rPr>
          <w:szCs w:val="24"/>
        </w:rPr>
        <w:t>Формирование реестровой записи в качестве результата предоставления</w:t>
      </w:r>
      <w:r w:rsidRPr="00632302">
        <w:rPr>
          <w:szCs w:val="24"/>
        </w:rPr>
        <w:t xml:space="preserve"> муниципальной услуги не предусмотрено.</w:t>
      </w:r>
    </w:p>
    <w:p w14:paraId="082E664F" w14:textId="77777777" w:rsidR="00E03C45" w:rsidRPr="004E007D" w:rsidRDefault="00E03C45" w:rsidP="00E03C45">
      <w:pPr>
        <w:autoSpaceDE w:val="0"/>
        <w:autoSpaceDN w:val="0"/>
        <w:adjustRightInd w:val="0"/>
        <w:rPr>
          <w:sz w:val="28"/>
          <w:szCs w:val="28"/>
        </w:rPr>
      </w:pPr>
    </w:p>
    <w:p w14:paraId="7717A1D6" w14:textId="77777777" w:rsidR="00E03C45" w:rsidRDefault="00E03C45" w:rsidP="00E03C45">
      <w:pPr>
        <w:autoSpaceDE w:val="0"/>
        <w:autoSpaceDN w:val="0"/>
        <w:adjustRightInd w:val="0"/>
        <w:jc w:val="center"/>
        <w:rPr>
          <w:szCs w:val="24"/>
        </w:rPr>
      </w:pPr>
      <w:r w:rsidRPr="00746C13">
        <w:rPr>
          <w:b/>
          <w:szCs w:val="24"/>
        </w:rPr>
        <w:t>2.3.</w:t>
      </w:r>
      <w:r>
        <w:rPr>
          <w:b/>
          <w:szCs w:val="24"/>
        </w:rPr>
        <w:t>3</w:t>
      </w:r>
      <w:r w:rsidRPr="00746C13">
        <w:rPr>
          <w:b/>
          <w:szCs w:val="24"/>
        </w:rPr>
        <w:t xml:space="preserve">. </w:t>
      </w:r>
      <w:r>
        <w:rPr>
          <w:b/>
          <w:szCs w:val="24"/>
        </w:rPr>
        <w:t>П</w:t>
      </w:r>
      <w:r w:rsidRPr="00493122">
        <w:rPr>
          <w:b/>
          <w:szCs w:val="24"/>
        </w:rPr>
        <w:t>еречень способов получения результата (результатов) предоставления</w:t>
      </w:r>
    </w:p>
    <w:p w14:paraId="60A89756" w14:textId="77777777" w:rsidR="00E03C45" w:rsidRPr="00746C13" w:rsidRDefault="00E03C45" w:rsidP="00E03C45">
      <w:pPr>
        <w:autoSpaceDE w:val="0"/>
        <w:ind w:firstLine="567"/>
        <w:jc w:val="center"/>
        <w:rPr>
          <w:b/>
          <w:szCs w:val="24"/>
        </w:rPr>
      </w:pPr>
      <w:r w:rsidRPr="00746C13">
        <w:rPr>
          <w:b/>
          <w:szCs w:val="24"/>
        </w:rPr>
        <w:t>муниципальной услуги.</w:t>
      </w:r>
    </w:p>
    <w:p w14:paraId="3EC29D2D" w14:textId="77777777" w:rsidR="00E03C45" w:rsidRDefault="00E03C45" w:rsidP="00E03C45">
      <w:pPr>
        <w:autoSpaceDE w:val="0"/>
        <w:ind w:firstLine="567"/>
      </w:pPr>
    </w:p>
    <w:p w14:paraId="4B14A682" w14:textId="77777777" w:rsidR="00E03C45" w:rsidRPr="00746C13" w:rsidRDefault="00E03C45" w:rsidP="00E03C45">
      <w:pPr>
        <w:autoSpaceDE w:val="0"/>
        <w:ind w:firstLine="567"/>
        <w:rPr>
          <w:szCs w:val="24"/>
        </w:rPr>
      </w:pPr>
      <w:r w:rsidRPr="00746C13">
        <w:rPr>
          <w:szCs w:val="24"/>
        </w:rPr>
        <w:t>Результат предоставления муниципальной услуги выдается заявителю в форме документа на бумажном носителе лично в Администрации, либо направляется в форме электронного документа, подписанного усиленной квалифицированной электронной подписью в личный кабинет на платформе государственных сервисов, в зависимости от способа, указанного в заявлении.</w:t>
      </w:r>
    </w:p>
    <w:p w14:paraId="724496ED" w14:textId="77777777" w:rsidR="00E03C45" w:rsidRDefault="00E03C45" w:rsidP="00E03C45">
      <w:pPr>
        <w:autoSpaceDE w:val="0"/>
        <w:ind w:firstLine="567"/>
        <w:jc w:val="center"/>
        <w:rPr>
          <w:b/>
          <w:szCs w:val="24"/>
        </w:rPr>
      </w:pPr>
    </w:p>
    <w:p w14:paraId="4C5EE9CC" w14:textId="77777777" w:rsidR="00E03C45" w:rsidRDefault="00E03C45" w:rsidP="00E03C45">
      <w:pPr>
        <w:autoSpaceDE w:val="0"/>
        <w:ind w:firstLine="567"/>
        <w:jc w:val="center"/>
        <w:rPr>
          <w:b/>
          <w:szCs w:val="24"/>
        </w:rPr>
      </w:pPr>
      <w:r w:rsidRPr="00746C13">
        <w:rPr>
          <w:b/>
          <w:szCs w:val="24"/>
        </w:rPr>
        <w:t>2.4. Срок предоставления муниципальной услуги.</w:t>
      </w:r>
    </w:p>
    <w:p w14:paraId="703C1FEE" w14:textId="77777777" w:rsidR="00E03C45" w:rsidRDefault="00E03C45" w:rsidP="00E03C45">
      <w:pPr>
        <w:autoSpaceDE w:val="0"/>
        <w:ind w:firstLine="567"/>
        <w:jc w:val="center"/>
        <w:rPr>
          <w:b/>
          <w:szCs w:val="24"/>
        </w:rPr>
      </w:pPr>
    </w:p>
    <w:p w14:paraId="4DA1F215" w14:textId="77777777" w:rsidR="00E03C45" w:rsidRPr="00514B86" w:rsidRDefault="00E03C45" w:rsidP="00E03C45">
      <w:pPr>
        <w:autoSpaceDE w:val="0"/>
        <w:autoSpaceDN w:val="0"/>
        <w:adjustRightInd w:val="0"/>
        <w:ind w:firstLine="540"/>
        <w:rPr>
          <w:szCs w:val="24"/>
        </w:rPr>
      </w:pPr>
      <w:r w:rsidRPr="00514B86">
        <w:rPr>
          <w:szCs w:val="24"/>
        </w:rPr>
        <w:t xml:space="preserve">Максимальный срок предоставления муниципальной услуги </w:t>
      </w:r>
      <w:r>
        <w:rPr>
          <w:szCs w:val="24"/>
        </w:rPr>
        <w:t>составляет 78 (семьдесят восемь)</w:t>
      </w:r>
      <w:r w:rsidRPr="00514B86">
        <w:rPr>
          <w:szCs w:val="24"/>
        </w:rPr>
        <w:t xml:space="preserve"> рабочих дней.</w:t>
      </w:r>
    </w:p>
    <w:p w14:paraId="58D0FCF3" w14:textId="77777777" w:rsidR="00E03C45" w:rsidRDefault="00E03C45" w:rsidP="00E03C45">
      <w:pPr>
        <w:autoSpaceDE w:val="0"/>
        <w:autoSpaceDN w:val="0"/>
        <w:adjustRightInd w:val="0"/>
        <w:ind w:firstLine="540"/>
        <w:rPr>
          <w:rFonts w:eastAsia="Times New Roman"/>
          <w:color w:val="34343C"/>
          <w:szCs w:val="24"/>
        </w:rPr>
      </w:pPr>
      <w:r w:rsidRPr="00514B86">
        <w:rPr>
          <w:szCs w:val="24"/>
        </w:rPr>
        <w:t>Максимальный срок предоставления муниципальной услуги</w:t>
      </w:r>
      <w:r w:rsidRPr="00A5055C">
        <w:rPr>
          <w:rFonts w:eastAsia="Times New Roman"/>
          <w:color w:val="34343C"/>
          <w:szCs w:val="24"/>
        </w:rPr>
        <w:t xml:space="preserve"> </w:t>
      </w:r>
      <w:r w:rsidRPr="00BD7598">
        <w:rPr>
          <w:rFonts w:eastAsia="Times New Roman"/>
          <w:color w:val="34343C"/>
          <w:szCs w:val="24"/>
        </w:rPr>
        <w:t xml:space="preserve">составляет </w:t>
      </w:r>
      <w:r>
        <w:rPr>
          <w:rFonts w:eastAsia="Times New Roman"/>
          <w:color w:val="34343C"/>
          <w:szCs w:val="24"/>
        </w:rPr>
        <w:t xml:space="preserve">30 </w:t>
      </w:r>
      <w:r>
        <w:rPr>
          <w:szCs w:val="24"/>
        </w:rPr>
        <w:t>(тридцать)</w:t>
      </w:r>
      <w:r w:rsidRPr="0093422B">
        <w:rPr>
          <w:szCs w:val="24"/>
        </w:rPr>
        <w:t xml:space="preserve"> рабочих дня</w:t>
      </w:r>
      <w:r>
        <w:rPr>
          <w:szCs w:val="24"/>
        </w:rPr>
        <w:t>, в</w:t>
      </w:r>
      <w:r w:rsidRPr="00BD7598">
        <w:rPr>
          <w:rFonts w:eastAsia="Times New Roman"/>
          <w:color w:val="34343C"/>
          <w:szCs w:val="24"/>
        </w:rPr>
        <w:t xml:space="preserve"> случае,</w:t>
      </w:r>
      <w:r w:rsidRPr="00A5055C">
        <w:rPr>
          <w:szCs w:val="24"/>
        </w:rPr>
        <w:t xml:space="preserve"> </w:t>
      </w:r>
      <w:r>
        <w:rPr>
          <w:szCs w:val="24"/>
        </w:rPr>
        <w:t>если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t>
      </w:r>
      <w:r w:rsidRPr="00BD7598">
        <w:rPr>
          <w:rFonts w:eastAsia="Times New Roman"/>
          <w:color w:val="34343C"/>
          <w:szCs w:val="24"/>
        </w:rPr>
        <w:t>часть 1.1 статьи 40 Градостроительного</w:t>
      </w:r>
      <w:r>
        <w:rPr>
          <w:rFonts w:eastAsia="Times New Roman"/>
          <w:color w:val="34343C"/>
          <w:szCs w:val="24"/>
        </w:rPr>
        <w:t xml:space="preserve"> </w:t>
      </w:r>
      <w:r w:rsidRPr="00BD7598">
        <w:rPr>
          <w:rFonts w:eastAsia="Times New Roman"/>
          <w:color w:val="34343C"/>
          <w:szCs w:val="24"/>
        </w:rPr>
        <w:t>кодекса</w:t>
      </w:r>
      <w:r>
        <w:rPr>
          <w:rFonts w:eastAsia="Times New Roman"/>
          <w:color w:val="34343C"/>
          <w:szCs w:val="24"/>
        </w:rPr>
        <w:t xml:space="preserve"> </w:t>
      </w:r>
      <w:r w:rsidRPr="00BD7598">
        <w:rPr>
          <w:rFonts w:eastAsia="Times New Roman"/>
          <w:color w:val="34343C"/>
          <w:szCs w:val="24"/>
        </w:rPr>
        <w:t>Российской</w:t>
      </w:r>
      <w:r>
        <w:rPr>
          <w:rFonts w:eastAsia="Times New Roman"/>
          <w:color w:val="34343C"/>
          <w:szCs w:val="24"/>
        </w:rPr>
        <w:t xml:space="preserve"> </w:t>
      </w:r>
      <w:r w:rsidRPr="00BD7598">
        <w:rPr>
          <w:rFonts w:eastAsia="Times New Roman"/>
          <w:color w:val="34343C"/>
          <w:szCs w:val="24"/>
        </w:rPr>
        <w:t>муниципальной услуги</w:t>
      </w:r>
      <w:r>
        <w:rPr>
          <w:rFonts w:eastAsia="Times New Roman"/>
          <w:color w:val="34343C"/>
          <w:szCs w:val="24"/>
        </w:rPr>
        <w:t>)</w:t>
      </w:r>
      <w:proofErr w:type="gramStart"/>
      <w:r>
        <w:rPr>
          <w:rFonts w:eastAsia="Times New Roman"/>
          <w:color w:val="34343C"/>
          <w:szCs w:val="24"/>
        </w:rPr>
        <w:t xml:space="preserve"> .</w:t>
      </w:r>
      <w:proofErr w:type="gramEnd"/>
    </w:p>
    <w:p w14:paraId="6484D0A4" w14:textId="77777777" w:rsidR="00E03C45" w:rsidRPr="00514B86" w:rsidRDefault="00E03C45" w:rsidP="00E03C45">
      <w:pPr>
        <w:autoSpaceDE w:val="0"/>
        <w:autoSpaceDN w:val="0"/>
        <w:adjustRightInd w:val="0"/>
        <w:ind w:firstLine="540"/>
        <w:rPr>
          <w:szCs w:val="24"/>
        </w:rPr>
      </w:pPr>
      <w:r w:rsidRPr="00514B86">
        <w:rPr>
          <w:szCs w:val="24"/>
        </w:rPr>
        <w:t xml:space="preserve">Исправление допущенных опечаток и ошибок в документах, выданных по результатам предоставления муниципальной услуги, составляет </w:t>
      </w:r>
      <w:r>
        <w:rPr>
          <w:szCs w:val="24"/>
        </w:rPr>
        <w:t>6</w:t>
      </w:r>
      <w:r w:rsidRPr="00514B86">
        <w:rPr>
          <w:szCs w:val="24"/>
        </w:rPr>
        <w:t xml:space="preserve"> (</w:t>
      </w:r>
      <w:r>
        <w:rPr>
          <w:szCs w:val="24"/>
        </w:rPr>
        <w:t>шесть</w:t>
      </w:r>
      <w:r w:rsidRPr="00514B86">
        <w:rPr>
          <w:szCs w:val="24"/>
        </w:rPr>
        <w:t>) рабочих дней</w:t>
      </w:r>
      <w:proofErr w:type="gramStart"/>
      <w:r w:rsidRPr="00514B86">
        <w:rPr>
          <w:szCs w:val="24"/>
        </w:rPr>
        <w:t xml:space="preserve"> .</w:t>
      </w:r>
      <w:proofErr w:type="gramEnd"/>
    </w:p>
    <w:p w14:paraId="5644FFAA" w14:textId="77777777" w:rsidR="00E03C45" w:rsidRPr="00514B86" w:rsidRDefault="00E03C45" w:rsidP="00E03C45">
      <w:pPr>
        <w:autoSpaceDE w:val="0"/>
        <w:ind w:firstLine="567"/>
        <w:rPr>
          <w:color w:val="000000" w:themeColor="text1"/>
          <w:spacing w:val="2"/>
          <w:szCs w:val="24"/>
          <w:shd w:val="clear" w:color="auto" w:fill="FFFFFF"/>
        </w:rPr>
      </w:pPr>
      <w:r w:rsidRPr="00514B86">
        <w:rPr>
          <w:szCs w:val="24"/>
        </w:rPr>
        <w:t>Срок предоставления муниципальной услуги, предусмотренный в данном пункте, в отношении всех случаев предоставления муниципальной услуги исчисляется со дня регистрации заявления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r w:rsidRPr="00514B86">
        <w:rPr>
          <w:color w:val="000000" w:themeColor="text1"/>
          <w:spacing w:val="2"/>
          <w:szCs w:val="24"/>
          <w:shd w:val="clear" w:color="auto" w:fill="FFFFFF"/>
        </w:rPr>
        <w:t xml:space="preserve"> </w:t>
      </w:r>
    </w:p>
    <w:p w14:paraId="3010FFAA" w14:textId="77777777" w:rsidR="00E03C45" w:rsidRDefault="00E03C45" w:rsidP="00E03C45">
      <w:pPr>
        <w:pStyle w:val="ConsPlusTitle"/>
        <w:jc w:val="center"/>
        <w:outlineLvl w:val="2"/>
        <w:rPr>
          <w:rFonts w:ascii="Times New Roman" w:hAnsi="Times New Roman" w:cs="Times New Roman"/>
          <w:sz w:val="28"/>
          <w:szCs w:val="28"/>
        </w:rPr>
      </w:pPr>
    </w:p>
    <w:p w14:paraId="172CED9C" w14:textId="77777777" w:rsidR="00E03C45" w:rsidRDefault="00E03C45" w:rsidP="00E03C45">
      <w:pPr>
        <w:ind w:firstLine="567"/>
        <w:jc w:val="center"/>
        <w:rPr>
          <w:b/>
          <w:szCs w:val="24"/>
        </w:rPr>
      </w:pPr>
      <w:r w:rsidRPr="001B6350">
        <w:rPr>
          <w:b/>
          <w:szCs w:val="24"/>
        </w:rPr>
        <w:t>2.</w:t>
      </w:r>
      <w:r>
        <w:rPr>
          <w:b/>
          <w:szCs w:val="24"/>
        </w:rPr>
        <w:t>5</w:t>
      </w:r>
      <w:r w:rsidRPr="001B6350">
        <w:rPr>
          <w:b/>
          <w:szCs w:val="24"/>
        </w:rPr>
        <w:t>. Размер платы, взимаемой с заявителя при предоставлении муниципальной услуги, и способы ее взимания.</w:t>
      </w:r>
    </w:p>
    <w:p w14:paraId="31A42CC6" w14:textId="77777777" w:rsidR="00E03C45" w:rsidRDefault="00E03C45" w:rsidP="00E03C45">
      <w:pPr>
        <w:ind w:firstLine="567"/>
        <w:jc w:val="center"/>
        <w:rPr>
          <w:b/>
          <w:szCs w:val="24"/>
        </w:rPr>
      </w:pPr>
    </w:p>
    <w:p w14:paraId="02567D21" w14:textId="77777777" w:rsidR="00E03C45" w:rsidRDefault="00E03C45" w:rsidP="00E03C45">
      <w:pPr>
        <w:ind w:firstLine="567"/>
        <w:rPr>
          <w:szCs w:val="24"/>
        </w:rPr>
      </w:pPr>
      <w:r w:rsidRPr="00BD5F69">
        <w:rPr>
          <w:szCs w:val="24"/>
        </w:rPr>
        <w:t xml:space="preserve">Взимание государственной пошлины или иной платы за предоставление муниципальной услуги законодательством Российской Федерации не предусмотрено. </w:t>
      </w:r>
    </w:p>
    <w:p w14:paraId="4B0AFC42" w14:textId="77777777" w:rsidR="00E03C45" w:rsidRDefault="00E03C45" w:rsidP="00E03C45">
      <w:pPr>
        <w:ind w:firstLine="567"/>
        <w:rPr>
          <w:color w:val="212121"/>
          <w:shd w:val="clear" w:color="auto" w:fill="FFFFFF"/>
        </w:rPr>
      </w:pPr>
      <w:r w:rsidRPr="00DC5DCF">
        <w:rPr>
          <w:color w:val="212121"/>
          <w:szCs w:val="24"/>
          <w:shd w:val="clear" w:color="auto" w:fill="FFFFFF"/>
        </w:rPr>
        <w:t xml:space="preserve">Расходы, связанные с организацией и проведением общественных обсуждений или публичных слушаний по проекту решения о </w:t>
      </w:r>
      <w:r>
        <w:rPr>
          <w:color w:val="212121"/>
          <w:szCs w:val="24"/>
          <w:shd w:val="clear" w:color="auto" w:fill="FFFFFF"/>
        </w:rPr>
        <w:t>п</w:t>
      </w:r>
      <w:r w:rsidRPr="00B275D7">
        <w:rPr>
          <w:szCs w:val="24"/>
        </w:rPr>
        <w:t>редоставлени</w:t>
      </w:r>
      <w:r>
        <w:rPr>
          <w:szCs w:val="24"/>
        </w:rPr>
        <w:t>и</w:t>
      </w:r>
      <w:r w:rsidRPr="00B275D7">
        <w:rPr>
          <w:szCs w:val="24"/>
        </w:rPr>
        <w:t xml:space="preserve"> разрешения на </w:t>
      </w:r>
      <w:r>
        <w:rPr>
          <w:szCs w:val="24"/>
        </w:rPr>
        <w:t xml:space="preserve">отклонение </w:t>
      </w:r>
      <w:r w:rsidRPr="00B275D7">
        <w:rPr>
          <w:szCs w:val="24"/>
        </w:rPr>
        <w:t>от предельных параметров разрешенного строительства, реконструкции объекта капитального строительства</w:t>
      </w:r>
      <w:r w:rsidRPr="00DC5DCF">
        <w:rPr>
          <w:color w:val="212121"/>
          <w:szCs w:val="24"/>
          <w:shd w:val="clear" w:color="auto" w:fill="FFFFFF"/>
        </w:rPr>
        <w:t>, несет физическое или юридическое лицо, заинтересованное в предоставлении такого разрешения</w:t>
      </w:r>
      <w:r w:rsidRPr="00DC5DCF">
        <w:rPr>
          <w:color w:val="212121"/>
          <w:shd w:val="clear" w:color="auto" w:fill="FFFFFF"/>
        </w:rPr>
        <w:t>.</w:t>
      </w:r>
    </w:p>
    <w:p w14:paraId="7F7C3C54" w14:textId="77777777" w:rsidR="00E03C45" w:rsidRDefault="00E03C45" w:rsidP="00E03C45">
      <w:pPr>
        <w:ind w:firstLine="567"/>
        <w:rPr>
          <w:color w:val="212121"/>
          <w:shd w:val="clear" w:color="auto" w:fill="FFFFFF"/>
        </w:rPr>
      </w:pPr>
    </w:p>
    <w:p w14:paraId="5C2356E1" w14:textId="77777777" w:rsidR="00E03C45" w:rsidRDefault="00E03C45" w:rsidP="00E03C45">
      <w:pPr>
        <w:shd w:val="clear" w:color="auto" w:fill="FFFFFF"/>
        <w:ind w:firstLine="567"/>
        <w:jc w:val="center"/>
      </w:pPr>
      <w:r w:rsidRPr="00BD5F69">
        <w:rPr>
          <w:b/>
          <w:szCs w:val="24"/>
        </w:rPr>
        <w:t>2.</w:t>
      </w:r>
      <w:r>
        <w:rPr>
          <w:b/>
          <w:szCs w:val="24"/>
        </w:rPr>
        <w:t>6</w:t>
      </w:r>
      <w:r w:rsidRPr="00BD5F69">
        <w:rPr>
          <w:b/>
          <w:szCs w:val="24"/>
        </w:rPr>
        <w:t>.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t xml:space="preserve"> </w:t>
      </w:r>
    </w:p>
    <w:p w14:paraId="52C8D306" w14:textId="77777777" w:rsidR="00E03C45" w:rsidRDefault="00E03C45" w:rsidP="00E03C45">
      <w:pPr>
        <w:shd w:val="clear" w:color="auto" w:fill="FFFFFF"/>
        <w:ind w:firstLine="567"/>
        <w:jc w:val="center"/>
      </w:pPr>
    </w:p>
    <w:p w14:paraId="7D546C7C" w14:textId="77777777" w:rsidR="00E03C45" w:rsidRPr="00E46BED" w:rsidRDefault="00E03C45" w:rsidP="00E03C45">
      <w:pPr>
        <w:shd w:val="clear" w:color="auto" w:fill="FFFFFF"/>
        <w:ind w:firstLine="567"/>
        <w:rPr>
          <w:rFonts w:eastAsia="Times New Roman"/>
          <w:color w:val="34343C"/>
          <w:szCs w:val="24"/>
        </w:rPr>
      </w:pPr>
      <w:r w:rsidRPr="00E46BED">
        <w:rPr>
          <w:rFonts w:eastAsia="Times New Roman"/>
          <w:color w:val="34343C"/>
          <w:szCs w:val="24"/>
        </w:rPr>
        <w:t>2.6.1. Максимальный срок ожидания в очереди при подаче заявления о</w:t>
      </w:r>
      <w:r>
        <w:rPr>
          <w:rFonts w:eastAsia="Times New Roman"/>
          <w:color w:val="34343C"/>
          <w:szCs w:val="24"/>
        </w:rPr>
        <w:t xml:space="preserve"> </w:t>
      </w:r>
      <w:r w:rsidRPr="00E46BED">
        <w:rPr>
          <w:rFonts w:eastAsia="Times New Roman"/>
          <w:color w:val="34343C"/>
          <w:szCs w:val="24"/>
        </w:rPr>
        <w:t>предоставлении муниципальной услуги и документов, предусмотренных</w:t>
      </w:r>
      <w:r>
        <w:rPr>
          <w:rFonts w:eastAsia="Times New Roman"/>
          <w:color w:val="34343C"/>
          <w:szCs w:val="24"/>
        </w:rPr>
        <w:t xml:space="preserve"> </w:t>
      </w:r>
      <w:r w:rsidRPr="00E46BED">
        <w:rPr>
          <w:rFonts w:eastAsia="Times New Roman"/>
          <w:color w:val="34343C"/>
          <w:szCs w:val="24"/>
        </w:rPr>
        <w:t xml:space="preserve">настоящим </w:t>
      </w:r>
      <w:r w:rsidRPr="00BD5F69">
        <w:rPr>
          <w:szCs w:val="24"/>
        </w:rPr>
        <w:t>Административным</w:t>
      </w:r>
      <w:r w:rsidRPr="00E46BED">
        <w:rPr>
          <w:rFonts w:eastAsia="Times New Roman"/>
          <w:color w:val="34343C"/>
          <w:szCs w:val="24"/>
        </w:rPr>
        <w:t xml:space="preserve"> регламентом, а также при получении результата предоставления</w:t>
      </w:r>
      <w:r>
        <w:rPr>
          <w:rFonts w:eastAsia="Times New Roman"/>
          <w:color w:val="34343C"/>
          <w:szCs w:val="24"/>
        </w:rPr>
        <w:t xml:space="preserve"> </w:t>
      </w:r>
      <w:r w:rsidRPr="00E46BED">
        <w:rPr>
          <w:rFonts w:eastAsia="Times New Roman"/>
          <w:color w:val="34343C"/>
          <w:szCs w:val="24"/>
        </w:rPr>
        <w:t>муниципальной</w:t>
      </w:r>
      <w:r>
        <w:rPr>
          <w:rFonts w:eastAsia="Times New Roman"/>
          <w:color w:val="34343C"/>
          <w:szCs w:val="24"/>
        </w:rPr>
        <w:t xml:space="preserve"> </w:t>
      </w:r>
      <w:r w:rsidRPr="00E46BED">
        <w:rPr>
          <w:rFonts w:eastAsia="Times New Roman"/>
          <w:color w:val="34343C"/>
          <w:szCs w:val="24"/>
        </w:rPr>
        <w:t>услуги</w:t>
      </w:r>
      <w:r>
        <w:rPr>
          <w:rFonts w:eastAsia="Times New Roman"/>
          <w:color w:val="34343C"/>
          <w:szCs w:val="24"/>
        </w:rPr>
        <w:t xml:space="preserve"> </w:t>
      </w:r>
      <w:r w:rsidRPr="00E46BED">
        <w:rPr>
          <w:rFonts w:eastAsia="Times New Roman"/>
          <w:color w:val="34343C"/>
          <w:szCs w:val="24"/>
        </w:rPr>
        <w:t>на</w:t>
      </w:r>
      <w:r>
        <w:rPr>
          <w:rFonts w:eastAsia="Times New Roman"/>
          <w:color w:val="34343C"/>
          <w:szCs w:val="24"/>
        </w:rPr>
        <w:t xml:space="preserve"> </w:t>
      </w:r>
      <w:r w:rsidRPr="00E46BED">
        <w:rPr>
          <w:rFonts w:eastAsia="Times New Roman"/>
          <w:color w:val="34343C"/>
          <w:szCs w:val="24"/>
        </w:rPr>
        <w:t>личном</w:t>
      </w:r>
      <w:r>
        <w:rPr>
          <w:rFonts w:eastAsia="Times New Roman"/>
          <w:color w:val="34343C"/>
          <w:szCs w:val="24"/>
        </w:rPr>
        <w:t xml:space="preserve"> </w:t>
      </w:r>
      <w:r w:rsidRPr="00E46BED">
        <w:rPr>
          <w:rFonts w:eastAsia="Times New Roman"/>
          <w:color w:val="34343C"/>
          <w:szCs w:val="24"/>
        </w:rPr>
        <w:t>приёме</w:t>
      </w:r>
      <w:r>
        <w:rPr>
          <w:rFonts w:eastAsia="Times New Roman"/>
          <w:color w:val="34343C"/>
          <w:szCs w:val="24"/>
        </w:rPr>
        <w:t xml:space="preserve"> </w:t>
      </w:r>
      <w:r w:rsidRPr="00E46BED">
        <w:rPr>
          <w:rFonts w:eastAsia="Times New Roman"/>
          <w:color w:val="34343C"/>
          <w:szCs w:val="24"/>
        </w:rPr>
        <w:t>непосредственно</w:t>
      </w:r>
      <w:r>
        <w:rPr>
          <w:rFonts w:eastAsia="Times New Roman"/>
          <w:color w:val="34343C"/>
          <w:szCs w:val="24"/>
        </w:rPr>
        <w:t xml:space="preserve"> </w:t>
      </w:r>
      <w:r w:rsidRPr="00E46BED">
        <w:rPr>
          <w:rFonts w:eastAsia="Times New Roman"/>
          <w:color w:val="34343C"/>
          <w:szCs w:val="24"/>
        </w:rPr>
        <w:t>в</w:t>
      </w:r>
      <w:r>
        <w:rPr>
          <w:rFonts w:eastAsia="Times New Roman"/>
          <w:color w:val="34343C"/>
          <w:szCs w:val="24"/>
        </w:rPr>
        <w:t xml:space="preserve"> </w:t>
      </w:r>
      <w:r w:rsidRPr="00E46BED">
        <w:rPr>
          <w:rFonts w:eastAsia="Times New Roman"/>
          <w:color w:val="34343C"/>
          <w:szCs w:val="24"/>
        </w:rPr>
        <w:t>органе,</w:t>
      </w:r>
      <w:r>
        <w:rPr>
          <w:rFonts w:eastAsia="Times New Roman"/>
          <w:color w:val="34343C"/>
          <w:szCs w:val="24"/>
        </w:rPr>
        <w:t xml:space="preserve"> </w:t>
      </w:r>
      <w:r w:rsidRPr="00E46BED">
        <w:rPr>
          <w:rFonts w:eastAsia="Times New Roman"/>
          <w:color w:val="34343C"/>
          <w:szCs w:val="24"/>
        </w:rPr>
        <w:t>предоставляющем муниципальную услугу, не должен превышать</w:t>
      </w:r>
      <w:r>
        <w:rPr>
          <w:rFonts w:eastAsia="Times New Roman"/>
          <w:color w:val="34343C"/>
          <w:szCs w:val="24"/>
        </w:rPr>
        <w:t xml:space="preserve"> </w:t>
      </w:r>
      <w:r w:rsidRPr="00E46BED">
        <w:rPr>
          <w:rFonts w:eastAsia="Times New Roman"/>
          <w:color w:val="34343C"/>
          <w:szCs w:val="24"/>
        </w:rPr>
        <w:t>15 минут.</w:t>
      </w:r>
    </w:p>
    <w:p w14:paraId="2AD2D30D" w14:textId="77777777" w:rsidR="00E03C45" w:rsidRPr="00BD5F69" w:rsidRDefault="00E03C45" w:rsidP="00E03C45">
      <w:pPr>
        <w:ind w:firstLine="567"/>
        <w:rPr>
          <w:szCs w:val="24"/>
        </w:rPr>
      </w:pPr>
    </w:p>
    <w:p w14:paraId="74F752E4" w14:textId="77777777" w:rsidR="00E03C45" w:rsidRDefault="00E03C45" w:rsidP="00E03C45">
      <w:pPr>
        <w:shd w:val="clear" w:color="auto" w:fill="FFFFFF"/>
        <w:ind w:firstLine="567"/>
        <w:jc w:val="center"/>
      </w:pPr>
      <w:r>
        <w:rPr>
          <w:b/>
          <w:szCs w:val="24"/>
        </w:rPr>
        <w:t>2.7</w:t>
      </w:r>
      <w:r w:rsidRPr="00BD5F69">
        <w:rPr>
          <w:b/>
          <w:szCs w:val="24"/>
        </w:rPr>
        <w:t>. Срок регистрации запроса заявителя о предоставлении муниципальной услуги.</w:t>
      </w:r>
      <w:r>
        <w:t xml:space="preserve"> </w:t>
      </w:r>
    </w:p>
    <w:p w14:paraId="4F33E55F" w14:textId="77777777" w:rsidR="00E03C45" w:rsidRDefault="00E03C45" w:rsidP="00E03C45">
      <w:pPr>
        <w:shd w:val="clear" w:color="auto" w:fill="FFFFFF"/>
        <w:ind w:firstLine="567"/>
        <w:jc w:val="center"/>
      </w:pPr>
    </w:p>
    <w:p w14:paraId="14F340C3" w14:textId="77777777" w:rsidR="00E03C45" w:rsidRPr="00BD5F69" w:rsidRDefault="00E03C45" w:rsidP="00E03C45">
      <w:pPr>
        <w:shd w:val="clear" w:color="auto" w:fill="FFFFFF"/>
        <w:ind w:firstLine="567"/>
        <w:rPr>
          <w:szCs w:val="24"/>
        </w:rPr>
      </w:pPr>
      <w:r w:rsidRPr="002C13C1">
        <w:rPr>
          <w:color w:val="34343C"/>
          <w:szCs w:val="24"/>
          <w:shd w:val="clear" w:color="auto" w:fill="FFFFFF"/>
        </w:rPr>
        <w:t>2.7.1.</w:t>
      </w:r>
      <w:r>
        <w:rPr>
          <w:rFonts w:ascii="Helvetica" w:hAnsi="Helvetica" w:cs="Helvetica"/>
          <w:color w:val="34343C"/>
          <w:sz w:val="23"/>
          <w:szCs w:val="23"/>
          <w:shd w:val="clear" w:color="auto" w:fill="FFFFFF"/>
        </w:rPr>
        <w:t xml:space="preserve"> </w:t>
      </w:r>
      <w:r w:rsidRPr="00BD5F69">
        <w:rPr>
          <w:szCs w:val="24"/>
        </w:rPr>
        <w:t xml:space="preserve">Заявления о предоставлении муниципальной услуги, предусмотренные настоящим Административным регламентом, регистрируются в день их поступления в администрацию. </w:t>
      </w:r>
    </w:p>
    <w:p w14:paraId="530824BF" w14:textId="77777777" w:rsidR="00E03C45" w:rsidRPr="00BD5F69" w:rsidRDefault="00E03C45" w:rsidP="00E03C45">
      <w:pPr>
        <w:shd w:val="clear" w:color="auto" w:fill="FFFFFF"/>
        <w:ind w:firstLine="567"/>
        <w:rPr>
          <w:szCs w:val="24"/>
        </w:rPr>
      </w:pPr>
      <w:r w:rsidRPr="002C13C1">
        <w:rPr>
          <w:color w:val="34343C"/>
          <w:szCs w:val="24"/>
          <w:shd w:val="clear" w:color="auto" w:fill="FFFFFF"/>
        </w:rPr>
        <w:t>2.7.2.</w:t>
      </w:r>
      <w:r>
        <w:rPr>
          <w:rFonts w:ascii="Helvetica" w:hAnsi="Helvetica" w:cs="Helvetica"/>
          <w:color w:val="34343C"/>
          <w:sz w:val="23"/>
          <w:szCs w:val="23"/>
          <w:shd w:val="clear" w:color="auto" w:fill="FFFFFF"/>
        </w:rPr>
        <w:t xml:space="preserve"> </w:t>
      </w:r>
      <w:r w:rsidRPr="00BD5F69">
        <w:rPr>
          <w:szCs w:val="24"/>
        </w:rPr>
        <w:t xml:space="preserve">Заявления о предоставлении муниципальной услуги, предусмотренные настоящим Административным регламентом, поступившие в электронной форме с использованием Единого портала, регистрируются в день их поступления в Администрацию автоматически. </w:t>
      </w:r>
    </w:p>
    <w:p w14:paraId="7A769E28" w14:textId="77777777" w:rsidR="00E03C45" w:rsidRPr="00BD5F69" w:rsidRDefault="00E03C45" w:rsidP="00E03C45">
      <w:pPr>
        <w:shd w:val="clear" w:color="auto" w:fill="FFFFFF"/>
        <w:ind w:firstLine="567"/>
        <w:rPr>
          <w:szCs w:val="24"/>
        </w:rPr>
      </w:pPr>
      <w:r w:rsidRPr="007440F6">
        <w:rPr>
          <w:color w:val="34343C"/>
          <w:szCs w:val="24"/>
          <w:shd w:val="clear" w:color="auto" w:fill="FFFFFF"/>
        </w:rPr>
        <w:t>2.7.3.</w:t>
      </w:r>
      <w:r>
        <w:rPr>
          <w:rFonts w:ascii="Helvetica" w:hAnsi="Helvetica" w:cs="Helvetica"/>
          <w:color w:val="34343C"/>
          <w:sz w:val="23"/>
          <w:szCs w:val="23"/>
          <w:shd w:val="clear" w:color="auto" w:fill="FFFFFF"/>
        </w:rPr>
        <w:t xml:space="preserve"> </w:t>
      </w:r>
      <w:r w:rsidRPr="00BD5F69">
        <w:rPr>
          <w:szCs w:val="24"/>
        </w:rPr>
        <w:t>В случае поступления заявления после окончания рабочего дня, а также в выходные или праздничные дни его регистрация осуществляется в первый рабочий день, следующий за выходным или праздничным днем.</w:t>
      </w:r>
    </w:p>
    <w:p w14:paraId="339E5E84" w14:textId="77777777" w:rsidR="00E03C45" w:rsidRDefault="00E03C45" w:rsidP="00E03C45">
      <w:pPr>
        <w:shd w:val="clear" w:color="auto" w:fill="FFFFFF"/>
        <w:ind w:firstLine="567"/>
      </w:pPr>
    </w:p>
    <w:p w14:paraId="5D9CBCB4" w14:textId="77777777" w:rsidR="00E03C45" w:rsidRDefault="00E03C45" w:rsidP="00E03C45">
      <w:pPr>
        <w:shd w:val="clear" w:color="auto" w:fill="FFFFFF"/>
        <w:ind w:firstLine="567"/>
        <w:jc w:val="center"/>
        <w:rPr>
          <w:b/>
        </w:rPr>
      </w:pPr>
      <w:r>
        <w:rPr>
          <w:b/>
          <w:szCs w:val="24"/>
        </w:rPr>
        <w:t>2.8</w:t>
      </w:r>
      <w:r w:rsidRPr="00BD5F69">
        <w:rPr>
          <w:b/>
          <w:szCs w:val="24"/>
        </w:rPr>
        <w:t>. Требования к помещениям, в которых предоставля</w:t>
      </w:r>
      <w:r>
        <w:rPr>
          <w:b/>
          <w:szCs w:val="24"/>
        </w:rPr>
        <w:t>е</w:t>
      </w:r>
      <w:r w:rsidRPr="00BD5F69">
        <w:rPr>
          <w:b/>
          <w:szCs w:val="24"/>
        </w:rPr>
        <w:t>тся муниципальн</w:t>
      </w:r>
      <w:r>
        <w:rPr>
          <w:b/>
          <w:szCs w:val="24"/>
        </w:rPr>
        <w:t>ая</w:t>
      </w:r>
      <w:r w:rsidRPr="00BD5F69">
        <w:rPr>
          <w:b/>
          <w:szCs w:val="24"/>
        </w:rPr>
        <w:t xml:space="preserve"> услуг</w:t>
      </w:r>
      <w:r>
        <w:rPr>
          <w:b/>
          <w:szCs w:val="24"/>
        </w:rPr>
        <w:t>а</w:t>
      </w:r>
      <w:r w:rsidRPr="00BD5F69">
        <w:rPr>
          <w:b/>
          <w:szCs w:val="24"/>
        </w:rPr>
        <w:t>.</w:t>
      </w:r>
    </w:p>
    <w:p w14:paraId="61001B8E" w14:textId="77777777" w:rsidR="00E03C45" w:rsidRPr="00BD5F69" w:rsidRDefault="00E03C45" w:rsidP="00E03C45">
      <w:pPr>
        <w:shd w:val="clear" w:color="auto" w:fill="FFFFFF"/>
        <w:ind w:firstLine="567"/>
        <w:rPr>
          <w:b/>
        </w:rPr>
      </w:pPr>
    </w:p>
    <w:p w14:paraId="5C2E1271" w14:textId="77777777" w:rsidR="00E03C45" w:rsidRDefault="00E03C45" w:rsidP="00E03C45">
      <w:pPr>
        <w:shd w:val="clear" w:color="auto" w:fill="FFFFFF"/>
        <w:ind w:firstLine="567"/>
        <w:rPr>
          <w:szCs w:val="24"/>
        </w:rPr>
      </w:pPr>
      <w:r w:rsidRPr="009C193C">
        <w:rPr>
          <w:szCs w:val="24"/>
        </w:rPr>
        <w:t xml:space="preserve">Требования, которым должны соответствовать помещения, в которых </w:t>
      </w:r>
      <w:proofErr w:type="gramStart"/>
      <w:r w:rsidRPr="009C193C">
        <w:rPr>
          <w:szCs w:val="24"/>
        </w:rPr>
        <w:t>предоставляется муниципальная услуга в случае обращения заявителя непосредственно в Администрацию размещены</w:t>
      </w:r>
      <w:proofErr w:type="gramEnd"/>
      <w:r w:rsidRPr="009C193C">
        <w:rPr>
          <w:szCs w:val="24"/>
        </w:rPr>
        <w:t xml:space="preserve"> на официальном сайте Балахнинского муниципального округа Нижегородской области, а также на Едином портале государственных и муниципальных услуг.</w:t>
      </w:r>
    </w:p>
    <w:p w14:paraId="6E865C8E" w14:textId="77777777" w:rsidR="00E03C45" w:rsidRDefault="00E03C45" w:rsidP="00E03C45">
      <w:pPr>
        <w:pStyle w:val="ConsPlusTitle"/>
        <w:jc w:val="center"/>
        <w:outlineLvl w:val="2"/>
        <w:rPr>
          <w:rFonts w:ascii="Times New Roman" w:hAnsi="Times New Roman" w:cs="Times New Roman"/>
          <w:sz w:val="28"/>
          <w:szCs w:val="28"/>
        </w:rPr>
      </w:pPr>
    </w:p>
    <w:p w14:paraId="339995D1" w14:textId="77777777" w:rsidR="00E03C45" w:rsidRDefault="00E03C45" w:rsidP="00E03C45">
      <w:pPr>
        <w:autoSpaceDE w:val="0"/>
        <w:autoSpaceDN w:val="0"/>
        <w:adjustRightInd w:val="0"/>
        <w:jc w:val="center"/>
      </w:pPr>
      <w:r>
        <w:rPr>
          <w:b/>
          <w:szCs w:val="24"/>
        </w:rPr>
        <w:t>2.9</w:t>
      </w:r>
      <w:r w:rsidRPr="00BD5F69">
        <w:rPr>
          <w:b/>
          <w:szCs w:val="24"/>
        </w:rPr>
        <w:t xml:space="preserve">. </w:t>
      </w:r>
      <w:r>
        <w:rPr>
          <w:b/>
          <w:bCs/>
          <w:szCs w:val="24"/>
        </w:rPr>
        <w:t xml:space="preserve">Показатели доступности и качества  </w:t>
      </w:r>
      <w:r w:rsidRPr="00BD5F69">
        <w:rPr>
          <w:b/>
          <w:szCs w:val="24"/>
        </w:rPr>
        <w:t>муниципальной услуги.</w:t>
      </w:r>
    </w:p>
    <w:p w14:paraId="261551DD" w14:textId="77777777" w:rsidR="00E03C45" w:rsidRDefault="00E03C45" w:rsidP="00E03C45">
      <w:pPr>
        <w:shd w:val="clear" w:color="auto" w:fill="FFFFFF"/>
        <w:ind w:firstLine="567"/>
      </w:pPr>
    </w:p>
    <w:p w14:paraId="1AF24415" w14:textId="77777777" w:rsidR="00E03C45" w:rsidRPr="009C193C" w:rsidRDefault="00E03C45" w:rsidP="00E03C45">
      <w:pPr>
        <w:shd w:val="clear" w:color="auto" w:fill="FFFFFF"/>
        <w:ind w:firstLine="567"/>
        <w:rPr>
          <w:szCs w:val="24"/>
        </w:rPr>
      </w:pPr>
      <w:r w:rsidRPr="009C193C">
        <w:rPr>
          <w:szCs w:val="24"/>
        </w:rPr>
        <w:t xml:space="preserve">Перечень показателей качества и доступности муниципальной услуги размещен на официальном сайте Балахнинского муниципального округа Нижегородской области, а также на Едином портале государственных и муниципальных услуг. </w:t>
      </w:r>
    </w:p>
    <w:p w14:paraId="5B2AA754" w14:textId="77777777" w:rsidR="00E03C45" w:rsidRDefault="00E03C45" w:rsidP="00E03C45">
      <w:pPr>
        <w:pStyle w:val="ConsPlusTitle"/>
        <w:jc w:val="center"/>
        <w:outlineLvl w:val="2"/>
        <w:rPr>
          <w:rFonts w:ascii="Times New Roman" w:hAnsi="Times New Roman" w:cs="Times New Roman"/>
          <w:sz w:val="28"/>
          <w:szCs w:val="28"/>
        </w:rPr>
      </w:pPr>
    </w:p>
    <w:p w14:paraId="0E622938" w14:textId="77777777" w:rsidR="00E03C45" w:rsidRPr="00697BF3" w:rsidRDefault="00E03C45" w:rsidP="00E03C45">
      <w:pPr>
        <w:shd w:val="clear" w:color="auto" w:fill="FFFFFF"/>
        <w:jc w:val="center"/>
        <w:rPr>
          <w:rFonts w:eastAsia="Times New Roman"/>
          <w:b/>
          <w:color w:val="34343C"/>
          <w:szCs w:val="24"/>
        </w:rPr>
      </w:pPr>
      <w:r w:rsidRPr="00697BF3">
        <w:rPr>
          <w:b/>
          <w:szCs w:val="24"/>
        </w:rPr>
        <w:t xml:space="preserve">2.10. </w:t>
      </w:r>
      <w:r w:rsidRPr="00697BF3">
        <w:rPr>
          <w:rFonts w:eastAsia="Times New Roman"/>
          <w:b/>
          <w:color w:val="34343C"/>
          <w:szCs w:val="24"/>
        </w:rPr>
        <w:t>Иные требования к предоставлению муниципальной услуги, в том</w:t>
      </w:r>
    </w:p>
    <w:p w14:paraId="66D40BCE" w14:textId="77777777" w:rsidR="00E03C45" w:rsidRPr="00697BF3" w:rsidRDefault="00E03C45" w:rsidP="00E03C45">
      <w:pPr>
        <w:shd w:val="clear" w:color="auto" w:fill="FFFFFF"/>
        <w:jc w:val="center"/>
        <w:rPr>
          <w:rFonts w:eastAsia="Times New Roman"/>
          <w:b/>
          <w:color w:val="34343C"/>
          <w:szCs w:val="24"/>
        </w:rPr>
      </w:pPr>
      <w:proofErr w:type="gramStart"/>
      <w:r w:rsidRPr="00697BF3">
        <w:rPr>
          <w:rFonts w:eastAsia="Times New Roman"/>
          <w:b/>
          <w:color w:val="34343C"/>
          <w:szCs w:val="24"/>
        </w:rPr>
        <w:t>числе</w:t>
      </w:r>
      <w:proofErr w:type="gramEnd"/>
      <w:r w:rsidRPr="00697BF3">
        <w:rPr>
          <w:rFonts w:eastAsia="Times New Roman"/>
          <w:b/>
          <w:color w:val="34343C"/>
          <w:szCs w:val="24"/>
        </w:rPr>
        <w:t xml:space="preserve"> учитывающие особенности предоставления муниципальных услуг</w:t>
      </w:r>
    </w:p>
    <w:p w14:paraId="6FD5BC18" w14:textId="77777777" w:rsidR="00E03C45" w:rsidRPr="00697BF3" w:rsidRDefault="00E03C45" w:rsidP="00E03C45">
      <w:pPr>
        <w:shd w:val="clear" w:color="auto" w:fill="FFFFFF"/>
        <w:jc w:val="center"/>
        <w:rPr>
          <w:rFonts w:eastAsia="Times New Roman"/>
          <w:b/>
          <w:color w:val="34343C"/>
          <w:szCs w:val="24"/>
        </w:rPr>
      </w:pPr>
      <w:r w:rsidRPr="00697BF3">
        <w:rPr>
          <w:rFonts w:eastAsia="Times New Roman"/>
          <w:b/>
          <w:color w:val="34343C"/>
          <w:szCs w:val="24"/>
        </w:rPr>
        <w:t>в многофункциональных центрах и особенности предоставления</w:t>
      </w:r>
    </w:p>
    <w:p w14:paraId="759DD1E3" w14:textId="77777777" w:rsidR="00E03C45" w:rsidRPr="00697BF3" w:rsidRDefault="00E03C45" w:rsidP="00E03C45">
      <w:pPr>
        <w:shd w:val="clear" w:color="auto" w:fill="FFFFFF"/>
        <w:jc w:val="center"/>
        <w:rPr>
          <w:rFonts w:eastAsia="Times New Roman"/>
          <w:b/>
          <w:color w:val="34343C"/>
          <w:szCs w:val="24"/>
        </w:rPr>
      </w:pPr>
      <w:r w:rsidRPr="00697BF3">
        <w:rPr>
          <w:rFonts w:eastAsia="Times New Roman"/>
          <w:b/>
          <w:color w:val="34343C"/>
          <w:szCs w:val="24"/>
        </w:rPr>
        <w:t>муниципальных услуг в электронной форме</w:t>
      </w:r>
      <w:r>
        <w:rPr>
          <w:rFonts w:eastAsia="Times New Roman"/>
          <w:b/>
          <w:color w:val="34343C"/>
          <w:szCs w:val="24"/>
        </w:rPr>
        <w:t>.</w:t>
      </w:r>
    </w:p>
    <w:p w14:paraId="4289E455" w14:textId="77777777" w:rsidR="00E03C45" w:rsidRDefault="00E03C45" w:rsidP="00E03C45">
      <w:pPr>
        <w:shd w:val="clear" w:color="auto" w:fill="FFFFFF"/>
        <w:ind w:firstLine="567"/>
      </w:pPr>
    </w:p>
    <w:p w14:paraId="3F0955E3" w14:textId="77777777" w:rsidR="00E03C45" w:rsidRPr="00E6712D" w:rsidRDefault="00E03C45" w:rsidP="00E03C45">
      <w:pPr>
        <w:ind w:firstLine="567"/>
        <w:rPr>
          <w:szCs w:val="24"/>
        </w:rPr>
      </w:pPr>
      <w:r w:rsidRPr="00E6712D">
        <w:rPr>
          <w:szCs w:val="24"/>
        </w:rPr>
        <w:t>2.10.1 Услуги, которые являются необходимыми и обязательными для предоставления муниципальной услуги, не предусмотрены.</w:t>
      </w:r>
    </w:p>
    <w:p w14:paraId="6430CA77" w14:textId="77777777" w:rsidR="00E03C45" w:rsidRPr="00E6712D" w:rsidRDefault="00E03C45" w:rsidP="00E03C45">
      <w:pPr>
        <w:ind w:firstLine="567"/>
        <w:rPr>
          <w:szCs w:val="24"/>
        </w:rPr>
      </w:pPr>
      <w:r w:rsidRPr="00E6712D">
        <w:rPr>
          <w:szCs w:val="24"/>
        </w:rPr>
        <w:t>2.10.2 Плата за оказание услуг, необходимых и обязательных для предоставления муниципальной услуги, не взимается ввиду отсутствия таковых.</w:t>
      </w:r>
    </w:p>
    <w:p w14:paraId="3ED431BD" w14:textId="77777777" w:rsidR="00E03C45" w:rsidRPr="00E6712D" w:rsidRDefault="00E03C45" w:rsidP="00E03C45">
      <w:pPr>
        <w:ind w:firstLine="567"/>
        <w:rPr>
          <w:szCs w:val="24"/>
        </w:rPr>
      </w:pPr>
      <w:r w:rsidRPr="00E6712D">
        <w:rPr>
          <w:szCs w:val="24"/>
        </w:rPr>
        <w:t>2.10.3 Перечень информационных систем, используемых для предоставления муниципальной услуги:</w:t>
      </w:r>
    </w:p>
    <w:p w14:paraId="6D84F8D3" w14:textId="77777777" w:rsidR="00E03C45" w:rsidRPr="00E6712D" w:rsidRDefault="00E03C45" w:rsidP="00E03C45">
      <w:pPr>
        <w:ind w:firstLine="567"/>
        <w:rPr>
          <w:szCs w:val="24"/>
        </w:rPr>
      </w:pPr>
      <w:r w:rsidRPr="00E6712D">
        <w:rPr>
          <w:szCs w:val="24"/>
        </w:rPr>
        <w:t xml:space="preserve"> - федеральная государственная информационная система "Единая система межведомственного электронного взаимодействия"; </w:t>
      </w:r>
    </w:p>
    <w:p w14:paraId="214A9657" w14:textId="77777777" w:rsidR="00E03C45" w:rsidRPr="00E6712D" w:rsidRDefault="00E03C45" w:rsidP="00E03C45">
      <w:pPr>
        <w:ind w:firstLine="567"/>
        <w:rPr>
          <w:szCs w:val="24"/>
        </w:rPr>
      </w:pPr>
      <w:r w:rsidRPr="00E6712D">
        <w:rPr>
          <w:szCs w:val="24"/>
        </w:rPr>
        <w:t xml:space="preserve">- Единый портал государственных и муниципальных услуг (Единый портал); </w:t>
      </w:r>
    </w:p>
    <w:p w14:paraId="4576396F" w14:textId="77777777" w:rsidR="00E03C45" w:rsidRPr="00E6712D" w:rsidRDefault="00E03C45" w:rsidP="00E03C45">
      <w:pPr>
        <w:ind w:firstLine="567"/>
        <w:rPr>
          <w:szCs w:val="24"/>
        </w:rPr>
      </w:pPr>
      <w:r w:rsidRPr="00E6712D">
        <w:rPr>
          <w:szCs w:val="24"/>
        </w:rPr>
        <w:t>- система, автоматизирующая исполнение государственных функций или предоставление государственных услуг.</w:t>
      </w:r>
    </w:p>
    <w:p w14:paraId="63862925" w14:textId="77777777" w:rsidR="00E03C45" w:rsidRPr="00042CEE" w:rsidRDefault="00E03C45" w:rsidP="00E03C45">
      <w:pPr>
        <w:autoSpaceDE w:val="0"/>
        <w:autoSpaceDN w:val="0"/>
        <w:adjustRightInd w:val="0"/>
        <w:ind w:firstLine="567"/>
        <w:rPr>
          <w:szCs w:val="24"/>
        </w:rPr>
      </w:pPr>
      <w:proofErr w:type="gramStart"/>
      <w:r w:rsidRPr="00042CEE">
        <w:rPr>
          <w:szCs w:val="24"/>
        </w:rPr>
        <w:t>2.10.4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roofErr w:type="gramEnd"/>
    </w:p>
    <w:p w14:paraId="2CE557C5" w14:textId="77777777" w:rsidR="00E03C45" w:rsidRPr="00042CEE" w:rsidRDefault="00E03C45" w:rsidP="00E03C45">
      <w:pPr>
        <w:autoSpaceDE w:val="0"/>
        <w:autoSpaceDN w:val="0"/>
        <w:adjustRightInd w:val="0"/>
        <w:ind w:firstLine="567"/>
        <w:rPr>
          <w:szCs w:val="24"/>
        </w:rPr>
      </w:pPr>
      <w:r w:rsidRPr="00042CEE">
        <w:rPr>
          <w:szCs w:val="24"/>
        </w:rPr>
        <w:t xml:space="preserve">2.10.5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При этом должно быть </w:t>
      </w:r>
      <w:r w:rsidRPr="00042CEE">
        <w:rPr>
          <w:szCs w:val="24"/>
        </w:rPr>
        <w:lastRenderedPageBreak/>
        <w:t>предусмотрено, что заявитель может исключить возможность предоставления результатов предоставления муниципальной услуги другому законному представителю несовершеннолетнего.</w:t>
      </w:r>
    </w:p>
    <w:p w14:paraId="7564E68C" w14:textId="77777777" w:rsidR="00E03C45" w:rsidRPr="00E6712D" w:rsidRDefault="00E03C45" w:rsidP="00E03C45">
      <w:pPr>
        <w:ind w:firstLine="567"/>
        <w:rPr>
          <w:szCs w:val="24"/>
        </w:rPr>
      </w:pPr>
      <w:r w:rsidRPr="00E6712D">
        <w:rPr>
          <w:szCs w:val="24"/>
        </w:rPr>
        <w:t>2.10.6 В</w:t>
      </w:r>
      <w:r w:rsidRPr="00E6712D">
        <w:rPr>
          <w:szCs w:val="24"/>
          <w:shd w:val="clear" w:color="auto" w:fill="FFFFFF"/>
        </w:rPr>
        <w:t>озможность</w:t>
      </w:r>
      <w:r w:rsidRPr="00E6712D">
        <w:rPr>
          <w:szCs w:val="24"/>
        </w:rPr>
        <w:t xml:space="preserve"> </w:t>
      </w:r>
      <w:r w:rsidRPr="00E6712D">
        <w:rPr>
          <w:szCs w:val="24"/>
          <w:shd w:val="clear" w:color="auto" w:fill="FFFFFF"/>
        </w:rPr>
        <w:t xml:space="preserve">предоставление муниципальной услуги в многофункциональном центре, в том числе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w:t>
      </w:r>
      <w:r w:rsidRPr="00E6712D">
        <w:rPr>
          <w:szCs w:val="24"/>
        </w:rPr>
        <w:t>- не предусмотрена.</w:t>
      </w:r>
    </w:p>
    <w:p w14:paraId="3AED7BBA" w14:textId="77777777" w:rsidR="00E03C45" w:rsidRDefault="00E03C45" w:rsidP="00E03C45">
      <w:pPr>
        <w:ind w:firstLine="567"/>
        <w:rPr>
          <w:szCs w:val="24"/>
        </w:rPr>
      </w:pPr>
      <w:proofErr w:type="gramStart"/>
      <w:r w:rsidRPr="00E6712D">
        <w:rPr>
          <w:szCs w:val="24"/>
        </w:rPr>
        <w:t>2.10.7 В</w:t>
      </w:r>
      <w:r w:rsidRPr="00E6712D">
        <w:rPr>
          <w:szCs w:val="24"/>
          <w:shd w:val="clear" w:color="auto" w:fill="FFFFFF"/>
        </w:rPr>
        <w:t xml:space="preserve">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Pr="00E6712D">
        <w:rPr>
          <w:szCs w:val="24"/>
        </w:rPr>
        <w:t>- не предусмотрена.</w:t>
      </w:r>
      <w:proofErr w:type="gramEnd"/>
    </w:p>
    <w:p w14:paraId="43B05394" w14:textId="77777777" w:rsidR="00E03C45" w:rsidRDefault="00E03C45" w:rsidP="00E03C45">
      <w:pPr>
        <w:ind w:firstLine="567"/>
        <w:rPr>
          <w:szCs w:val="24"/>
        </w:rPr>
      </w:pPr>
    </w:p>
    <w:p w14:paraId="5E8339C4" w14:textId="77777777" w:rsidR="00E03C45" w:rsidRDefault="00E03C45" w:rsidP="00E03C45">
      <w:pPr>
        <w:ind w:firstLine="567"/>
        <w:rPr>
          <w:b/>
          <w:szCs w:val="24"/>
        </w:rPr>
      </w:pPr>
      <w:r w:rsidRPr="003B1D66">
        <w:rPr>
          <w:b/>
          <w:szCs w:val="24"/>
        </w:rPr>
        <w:t>2.</w:t>
      </w:r>
      <w:r>
        <w:rPr>
          <w:b/>
          <w:szCs w:val="24"/>
        </w:rPr>
        <w:t>11</w:t>
      </w:r>
      <w:r w:rsidRPr="003B1D66">
        <w:rPr>
          <w:b/>
          <w:szCs w:val="24"/>
        </w:rPr>
        <w:t>. Исчерпывающий перечень документов, необходимых для предоставления муниципальной услуги.</w:t>
      </w:r>
    </w:p>
    <w:p w14:paraId="6B4C0EB5" w14:textId="77777777" w:rsidR="00E03C45" w:rsidRPr="003B1D66" w:rsidRDefault="00E03C45" w:rsidP="00E03C45">
      <w:pPr>
        <w:ind w:firstLine="567"/>
        <w:rPr>
          <w:b/>
          <w:szCs w:val="24"/>
        </w:rPr>
      </w:pPr>
    </w:p>
    <w:p w14:paraId="5FDD3548" w14:textId="77777777" w:rsidR="00E03C45" w:rsidRDefault="00E03C45" w:rsidP="00E03C45">
      <w:pPr>
        <w:ind w:firstLine="567"/>
        <w:rPr>
          <w:szCs w:val="24"/>
        </w:rPr>
      </w:pPr>
      <w:r w:rsidRPr="0093422B">
        <w:rPr>
          <w:szCs w:val="24"/>
        </w:rPr>
        <w:t xml:space="preserve">2.11.1. </w:t>
      </w:r>
      <w:proofErr w:type="gramStart"/>
      <w:r w:rsidRPr="0093422B">
        <w:rPr>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приведён в приложении 3 настоящего Административного регламента с учётом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с</w:t>
      </w:r>
      <w:proofErr w:type="gramEnd"/>
      <w:r w:rsidRPr="0093422B">
        <w:rPr>
          <w:szCs w:val="24"/>
        </w:rPr>
        <w:t xml:space="preserve">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4451EAFD" w14:textId="77777777" w:rsidR="00E03C45" w:rsidRPr="009C193C" w:rsidRDefault="00E03C45" w:rsidP="00E03C45">
      <w:pPr>
        <w:shd w:val="clear" w:color="auto" w:fill="FFFFFF"/>
        <w:ind w:firstLine="567"/>
        <w:rPr>
          <w:szCs w:val="24"/>
        </w:rPr>
      </w:pPr>
      <w:r w:rsidRPr="009C193C">
        <w:rPr>
          <w:szCs w:val="24"/>
        </w:rPr>
        <w:t xml:space="preserve">Перечень способов подачи заявления (запроса) о предоставлении муниципальной услуги и документов, необходимых для предоставления муниципальной услуги, приведён в приложении 3 настоящего Административного </w:t>
      </w:r>
      <w:r w:rsidRPr="009C193C">
        <w:rPr>
          <w:color w:val="34343C"/>
          <w:szCs w:val="24"/>
        </w:rPr>
        <w:t>регламента.</w:t>
      </w:r>
    </w:p>
    <w:p w14:paraId="15B0D1F7" w14:textId="77777777" w:rsidR="00E03C45" w:rsidRDefault="00E03C45" w:rsidP="00E03C45">
      <w:pPr>
        <w:ind w:firstLine="567"/>
      </w:pPr>
      <w:r w:rsidRPr="0093422B">
        <w:rPr>
          <w:szCs w:val="24"/>
        </w:rPr>
        <w:t xml:space="preserve">2.11.2. Формы заявления (запроса) о предоставлении муниципальной услуги приведены в </w:t>
      </w:r>
      <w:r w:rsidRPr="00266821">
        <w:rPr>
          <w:szCs w:val="24"/>
        </w:rPr>
        <w:t>приложени</w:t>
      </w:r>
      <w:r>
        <w:rPr>
          <w:szCs w:val="24"/>
        </w:rPr>
        <w:t>ях</w:t>
      </w:r>
      <w:r w:rsidRPr="00266821">
        <w:rPr>
          <w:szCs w:val="24"/>
        </w:rPr>
        <w:t xml:space="preserve"> 5, 9</w:t>
      </w:r>
      <w:r>
        <w:rPr>
          <w:szCs w:val="24"/>
        </w:rPr>
        <w:t xml:space="preserve"> к </w:t>
      </w:r>
      <w:r w:rsidRPr="0093422B">
        <w:rPr>
          <w:szCs w:val="24"/>
        </w:rPr>
        <w:t>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t>.</w:t>
      </w:r>
    </w:p>
    <w:p w14:paraId="3B73B358" w14:textId="77777777" w:rsidR="00E03C45" w:rsidRDefault="00E03C45" w:rsidP="00E03C45">
      <w:pPr>
        <w:ind w:firstLine="567"/>
      </w:pPr>
    </w:p>
    <w:p w14:paraId="60B3FCCD" w14:textId="77777777" w:rsidR="00E03C45" w:rsidRPr="003B1D66" w:rsidRDefault="00E03C45" w:rsidP="00E03C45">
      <w:pPr>
        <w:shd w:val="clear" w:color="auto" w:fill="FFFFFF"/>
        <w:jc w:val="center"/>
        <w:rPr>
          <w:rFonts w:eastAsia="Times New Roman"/>
          <w:b/>
          <w:color w:val="34343C"/>
          <w:szCs w:val="24"/>
        </w:rPr>
      </w:pPr>
      <w:r w:rsidRPr="003B1D66">
        <w:rPr>
          <w:b/>
          <w:szCs w:val="24"/>
        </w:rPr>
        <w:t>2.</w:t>
      </w:r>
      <w:r>
        <w:rPr>
          <w:b/>
          <w:szCs w:val="24"/>
        </w:rPr>
        <w:t>12</w:t>
      </w:r>
      <w:r w:rsidRPr="003B1D66">
        <w:rPr>
          <w:b/>
          <w:szCs w:val="24"/>
        </w:rPr>
        <w:t xml:space="preserve">. </w:t>
      </w:r>
      <w:r w:rsidRPr="003B1D66">
        <w:rPr>
          <w:rFonts w:eastAsia="Times New Roman"/>
          <w:b/>
          <w:color w:val="34343C"/>
          <w:szCs w:val="24"/>
        </w:rPr>
        <w:t>Исчерпывающий перечень оснований для отказа в приеме запроса о</w:t>
      </w:r>
    </w:p>
    <w:p w14:paraId="73F62966" w14:textId="77777777" w:rsidR="00E03C45" w:rsidRPr="003B1D66" w:rsidRDefault="00E03C45" w:rsidP="00E03C45">
      <w:pPr>
        <w:shd w:val="clear" w:color="auto" w:fill="FFFFFF"/>
        <w:jc w:val="center"/>
        <w:rPr>
          <w:rFonts w:eastAsia="Times New Roman"/>
          <w:b/>
          <w:color w:val="34343C"/>
          <w:szCs w:val="24"/>
        </w:rPr>
      </w:pPr>
      <w:r w:rsidRPr="003B1D66">
        <w:rPr>
          <w:rFonts w:eastAsia="Times New Roman"/>
          <w:b/>
          <w:color w:val="34343C"/>
          <w:szCs w:val="24"/>
        </w:rPr>
        <w:t xml:space="preserve">предоставлении муниципальной услуги и документов, необходимых </w:t>
      </w:r>
      <w:proofErr w:type="gramStart"/>
      <w:r w:rsidRPr="003B1D66">
        <w:rPr>
          <w:rFonts w:eastAsia="Times New Roman"/>
          <w:b/>
          <w:color w:val="34343C"/>
          <w:szCs w:val="24"/>
        </w:rPr>
        <w:t>для</w:t>
      </w:r>
      <w:proofErr w:type="gramEnd"/>
    </w:p>
    <w:p w14:paraId="459F2198" w14:textId="77777777" w:rsidR="00E03C45" w:rsidRPr="003B1D66" w:rsidRDefault="00E03C45" w:rsidP="00E03C45">
      <w:pPr>
        <w:shd w:val="clear" w:color="auto" w:fill="FFFFFF"/>
        <w:jc w:val="center"/>
        <w:rPr>
          <w:rFonts w:eastAsia="Times New Roman"/>
          <w:b/>
          <w:color w:val="34343C"/>
          <w:szCs w:val="24"/>
        </w:rPr>
      </w:pPr>
      <w:r w:rsidRPr="003B1D66">
        <w:rPr>
          <w:rFonts w:eastAsia="Times New Roman"/>
          <w:b/>
          <w:color w:val="34343C"/>
          <w:szCs w:val="24"/>
        </w:rPr>
        <w:t>предоставления муниципальной услуги, и исчерпывающий перечень</w:t>
      </w:r>
    </w:p>
    <w:p w14:paraId="04D8A1A9" w14:textId="77777777" w:rsidR="00E03C45" w:rsidRPr="003B1D66" w:rsidRDefault="00E03C45" w:rsidP="00E03C45">
      <w:pPr>
        <w:shd w:val="clear" w:color="auto" w:fill="FFFFFF"/>
        <w:jc w:val="center"/>
        <w:rPr>
          <w:rFonts w:eastAsia="Times New Roman"/>
          <w:b/>
          <w:color w:val="34343C"/>
          <w:szCs w:val="24"/>
        </w:rPr>
      </w:pPr>
      <w:r w:rsidRPr="003B1D66">
        <w:rPr>
          <w:rFonts w:eastAsia="Times New Roman"/>
          <w:b/>
          <w:color w:val="34343C"/>
          <w:szCs w:val="24"/>
        </w:rPr>
        <w:t>оснований для приостановления предоставления муниципальной услуги</w:t>
      </w:r>
    </w:p>
    <w:p w14:paraId="05BE70EB" w14:textId="77777777" w:rsidR="00E03C45" w:rsidRPr="003B1D66" w:rsidRDefault="00E03C45" w:rsidP="00E03C45">
      <w:pPr>
        <w:shd w:val="clear" w:color="auto" w:fill="FFFFFF"/>
        <w:jc w:val="center"/>
        <w:rPr>
          <w:rFonts w:eastAsia="Times New Roman"/>
          <w:b/>
          <w:color w:val="34343C"/>
          <w:szCs w:val="24"/>
        </w:rPr>
      </w:pPr>
      <w:r w:rsidRPr="003B1D66">
        <w:rPr>
          <w:rFonts w:eastAsia="Times New Roman"/>
          <w:b/>
          <w:color w:val="34343C"/>
          <w:szCs w:val="24"/>
        </w:rPr>
        <w:t>или для отказа в предоставлении муниципальной услуги</w:t>
      </w:r>
    </w:p>
    <w:p w14:paraId="75FE9466" w14:textId="77777777" w:rsidR="00E03C45" w:rsidRPr="007B76E6" w:rsidRDefault="00E03C45" w:rsidP="00E03C45">
      <w:pPr>
        <w:ind w:firstLine="567"/>
        <w:rPr>
          <w:highlight w:val="yellow"/>
        </w:rPr>
      </w:pPr>
    </w:p>
    <w:p w14:paraId="429013A0" w14:textId="77777777" w:rsidR="00E03C45" w:rsidRPr="0093422B" w:rsidRDefault="00E03C45" w:rsidP="00E03C45">
      <w:pPr>
        <w:ind w:firstLine="567"/>
        <w:rPr>
          <w:szCs w:val="24"/>
        </w:rPr>
      </w:pPr>
      <w:r w:rsidRPr="0093422B">
        <w:rPr>
          <w:szCs w:val="24"/>
        </w:rPr>
        <w:t xml:space="preserve">2.12.1. Основания для отказа в приеме запроса о предоставлении муниципальной услуги и документов, необходимых для предоставления муниципальной услуги, приведены в приложении 4 </w:t>
      </w:r>
      <w:r>
        <w:rPr>
          <w:szCs w:val="24"/>
        </w:rPr>
        <w:t>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w:t>
      </w:r>
    </w:p>
    <w:p w14:paraId="2C4DC3A8" w14:textId="77777777" w:rsidR="00E03C45" w:rsidRPr="0093422B" w:rsidRDefault="00E03C45" w:rsidP="00E03C45">
      <w:pPr>
        <w:ind w:firstLine="567"/>
        <w:rPr>
          <w:szCs w:val="24"/>
        </w:rPr>
      </w:pPr>
      <w:r w:rsidRPr="0093422B">
        <w:rPr>
          <w:szCs w:val="24"/>
        </w:rPr>
        <w:t xml:space="preserve">2.12.2. Основания для приостановления предоставления муниципальной услуги приведены в приложении 4 </w:t>
      </w:r>
      <w:r>
        <w:rPr>
          <w:szCs w:val="24"/>
        </w:rPr>
        <w:t>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w:t>
      </w:r>
    </w:p>
    <w:p w14:paraId="3E57D867" w14:textId="77777777" w:rsidR="00E03C45" w:rsidRPr="0093422B" w:rsidRDefault="00E03C45" w:rsidP="00E03C45">
      <w:pPr>
        <w:ind w:firstLine="567"/>
        <w:rPr>
          <w:szCs w:val="24"/>
        </w:rPr>
      </w:pPr>
      <w:r w:rsidRPr="0093422B">
        <w:rPr>
          <w:szCs w:val="24"/>
        </w:rPr>
        <w:t xml:space="preserve">2.12.3. Основания для отказа в предоставлении муниципальной услуги приведены в приложении 4 </w:t>
      </w:r>
      <w:r>
        <w:rPr>
          <w:szCs w:val="24"/>
        </w:rPr>
        <w:t>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w:t>
      </w:r>
    </w:p>
    <w:p w14:paraId="4B15AF20" w14:textId="77777777" w:rsidR="00E03C45" w:rsidRPr="0093422B" w:rsidRDefault="00E03C45" w:rsidP="00E03C45">
      <w:pPr>
        <w:ind w:firstLine="567"/>
        <w:rPr>
          <w:szCs w:val="24"/>
        </w:rPr>
      </w:pPr>
      <w:r w:rsidRPr="0093422B">
        <w:rPr>
          <w:szCs w:val="24"/>
        </w:rPr>
        <w:t xml:space="preserve">2.12.4. Основания, предусмотренные подпунктами 2.12.1-2.12.3 настоящего пункта, приведены в приложении 4 </w:t>
      </w:r>
      <w:r>
        <w:rPr>
          <w:szCs w:val="24"/>
        </w:rPr>
        <w:t>к</w:t>
      </w:r>
      <w:r w:rsidRPr="0093422B">
        <w:rPr>
          <w:szCs w:val="24"/>
        </w:rPr>
        <w:t xml:space="preserve"> настояще</w:t>
      </w:r>
      <w:r>
        <w:rPr>
          <w:szCs w:val="24"/>
        </w:rPr>
        <w:t>му</w:t>
      </w:r>
      <w:r w:rsidRPr="0093422B">
        <w:rPr>
          <w:szCs w:val="24"/>
        </w:rPr>
        <w:t xml:space="preserve"> Административно</w:t>
      </w:r>
      <w:r>
        <w:rPr>
          <w:szCs w:val="24"/>
        </w:rPr>
        <w:t>му</w:t>
      </w:r>
      <w:r w:rsidRPr="0093422B">
        <w:rPr>
          <w:szCs w:val="24"/>
        </w:rPr>
        <w:t xml:space="preserve"> регламент</w:t>
      </w:r>
      <w:r>
        <w:rPr>
          <w:szCs w:val="24"/>
        </w:rPr>
        <w:t>у</w:t>
      </w:r>
      <w:r w:rsidRPr="0093422B">
        <w:rPr>
          <w:szCs w:val="24"/>
        </w:rPr>
        <w:t>, с учетом категории (признаков) заявителя</w:t>
      </w:r>
      <w:proofErr w:type="gramStart"/>
      <w:r w:rsidRPr="0093422B">
        <w:rPr>
          <w:szCs w:val="24"/>
        </w:rPr>
        <w:t xml:space="preserve"> </w:t>
      </w:r>
      <w:r>
        <w:rPr>
          <w:szCs w:val="24"/>
        </w:rPr>
        <w:t>.</w:t>
      </w:r>
      <w:proofErr w:type="gramEnd"/>
    </w:p>
    <w:p w14:paraId="19EC31F3" w14:textId="77777777" w:rsidR="00E03C45" w:rsidRDefault="00E03C45" w:rsidP="00E03C45">
      <w:pPr>
        <w:ind w:firstLine="567"/>
      </w:pPr>
    </w:p>
    <w:p w14:paraId="1544EA28" w14:textId="77777777" w:rsidR="00E03C45" w:rsidRDefault="00E03C45" w:rsidP="00E03C45">
      <w:pPr>
        <w:pStyle w:val="ConsPlusTitle"/>
        <w:jc w:val="center"/>
        <w:outlineLvl w:val="2"/>
        <w:rPr>
          <w:rFonts w:ascii="Times New Roman" w:hAnsi="Times New Roman" w:cs="Times New Roman"/>
          <w:sz w:val="28"/>
          <w:szCs w:val="28"/>
        </w:rPr>
      </w:pPr>
    </w:p>
    <w:p w14:paraId="0FD7C0D3" w14:textId="77777777" w:rsidR="00E03C45" w:rsidRPr="009F119F" w:rsidRDefault="00E03C45" w:rsidP="00E03C45">
      <w:pPr>
        <w:shd w:val="clear" w:color="auto" w:fill="FFFFFF"/>
        <w:ind w:firstLine="567"/>
        <w:jc w:val="center"/>
        <w:rPr>
          <w:b/>
          <w:szCs w:val="24"/>
        </w:rPr>
      </w:pPr>
      <w:bookmarkStart w:id="7" w:name="P224"/>
      <w:bookmarkEnd w:id="7"/>
      <w:r w:rsidRPr="009F119F">
        <w:rPr>
          <w:b/>
          <w:szCs w:val="24"/>
        </w:rPr>
        <w:t xml:space="preserve">3. СОСТАВ, ПОСЛЕДОВАТЕЛЬНОСТЬ И СРОКИ ВЫПОЛНЕНИЯ АДМИНИСТРАТИВНЫХ ПРОЦЕДУР (ДЕЙСТВИЙ), ТРЕБОВАНИЯ К ПОРЯДКУ ИХ </w:t>
      </w:r>
      <w:r w:rsidRPr="009F119F">
        <w:rPr>
          <w:b/>
          <w:szCs w:val="24"/>
        </w:rPr>
        <w:lastRenderedPageBreak/>
        <w:t xml:space="preserve">ВЫПОЛНЕНИЯ,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w:t>
      </w:r>
    </w:p>
    <w:p w14:paraId="630D0C48" w14:textId="77777777" w:rsidR="00E03C45" w:rsidRPr="009F119F" w:rsidRDefault="00E03C45" w:rsidP="00E03C45">
      <w:pPr>
        <w:shd w:val="clear" w:color="auto" w:fill="FFFFFF"/>
        <w:ind w:firstLine="567"/>
        <w:jc w:val="center"/>
        <w:rPr>
          <w:szCs w:val="24"/>
        </w:rPr>
      </w:pPr>
    </w:p>
    <w:p w14:paraId="069D17C0" w14:textId="77777777" w:rsidR="00E03C45" w:rsidRPr="009F119F" w:rsidRDefault="00E03C45" w:rsidP="00E03C45">
      <w:pPr>
        <w:shd w:val="clear" w:color="auto" w:fill="FFFFFF"/>
        <w:jc w:val="center"/>
        <w:rPr>
          <w:rFonts w:eastAsia="Times New Roman"/>
          <w:color w:val="34343C"/>
          <w:szCs w:val="24"/>
        </w:rPr>
      </w:pPr>
      <w:r w:rsidRPr="009F119F">
        <w:rPr>
          <w:b/>
          <w:szCs w:val="24"/>
        </w:rPr>
        <w:t xml:space="preserve">3.1. </w:t>
      </w:r>
      <w:r w:rsidRPr="009F119F">
        <w:rPr>
          <w:rFonts w:eastAsia="Times New Roman"/>
          <w:b/>
          <w:color w:val="34343C"/>
          <w:szCs w:val="24"/>
        </w:rPr>
        <w:t>Перечень осуществляемых при предоставлении муниципальной услуги административных процедур</w:t>
      </w:r>
      <w:r w:rsidRPr="009F119F">
        <w:rPr>
          <w:rFonts w:eastAsia="Times New Roman"/>
          <w:color w:val="34343C"/>
          <w:szCs w:val="24"/>
        </w:rPr>
        <w:t>.</w:t>
      </w:r>
    </w:p>
    <w:p w14:paraId="53A4E250" w14:textId="77777777" w:rsidR="00E03C45" w:rsidRDefault="00E03C45" w:rsidP="00E03C45">
      <w:pPr>
        <w:ind w:firstLine="540"/>
        <w:rPr>
          <w:szCs w:val="24"/>
        </w:rPr>
      </w:pPr>
      <w:r w:rsidRPr="000F4CCB">
        <w:rPr>
          <w:szCs w:val="24"/>
        </w:rPr>
        <w:t xml:space="preserve">Предоставление муниципальной услуги включает в себя следующие </w:t>
      </w:r>
      <w:r w:rsidRPr="00271BDC">
        <w:rPr>
          <w:szCs w:val="24"/>
        </w:rPr>
        <w:t>административные процедуры</w:t>
      </w:r>
      <w:r w:rsidRPr="00A76067">
        <w:rPr>
          <w:szCs w:val="24"/>
        </w:rPr>
        <w:t>:</w:t>
      </w:r>
    </w:p>
    <w:p w14:paraId="778AEE6D" w14:textId="77777777" w:rsidR="00E03C45" w:rsidRPr="00E53902" w:rsidRDefault="00E03C45" w:rsidP="00E03C45">
      <w:pPr>
        <w:autoSpaceDE w:val="0"/>
        <w:autoSpaceDN w:val="0"/>
        <w:adjustRightInd w:val="0"/>
        <w:ind w:firstLine="540"/>
        <w:rPr>
          <w:szCs w:val="24"/>
        </w:rPr>
      </w:pPr>
      <w:r w:rsidRPr="004A2CED">
        <w:rPr>
          <w:szCs w:val="24"/>
        </w:rPr>
        <w:t xml:space="preserve">1. </w:t>
      </w:r>
      <w:r w:rsidRPr="00E53902">
        <w:rPr>
          <w:szCs w:val="24"/>
        </w:rPr>
        <w:t>Профилирование заявителя, заключающе</w:t>
      </w:r>
      <w:r>
        <w:rPr>
          <w:szCs w:val="24"/>
        </w:rPr>
        <w:t>е</w:t>
      </w:r>
      <w:r w:rsidRPr="00E53902">
        <w:rPr>
          <w:szCs w:val="24"/>
        </w:rPr>
        <w:t>ся в анкетировании заявителя в целях определения категории (признаков) заявителя, проводимого Администрацией;</w:t>
      </w:r>
    </w:p>
    <w:p w14:paraId="27E9C3DC" w14:textId="77777777" w:rsidR="00E03C45" w:rsidRPr="00466DE5" w:rsidRDefault="00E03C45" w:rsidP="00E03C45">
      <w:pPr>
        <w:pStyle w:val="Default"/>
        <w:ind w:firstLine="567"/>
        <w:jc w:val="both"/>
      </w:pPr>
      <w:r w:rsidRPr="00466DE5">
        <w:t xml:space="preserve">2. Прием запроса и документов и (или) информации, необходимых для предоставления муниципальной услуги; </w:t>
      </w:r>
    </w:p>
    <w:p w14:paraId="4E0B96ED" w14:textId="77777777" w:rsidR="00E03C45" w:rsidRPr="00466DE5" w:rsidRDefault="00E03C45" w:rsidP="00E03C45">
      <w:pPr>
        <w:pStyle w:val="Default"/>
        <w:ind w:firstLine="567"/>
      </w:pPr>
      <w:r w:rsidRPr="00466DE5">
        <w:t xml:space="preserve">3. Межведомственное информационное взаимодействие; </w:t>
      </w:r>
    </w:p>
    <w:p w14:paraId="2DA9F14B" w14:textId="77777777" w:rsidR="00E03C45" w:rsidRPr="00466DE5" w:rsidRDefault="00E03C45" w:rsidP="00E03C45">
      <w:pPr>
        <w:pStyle w:val="Default"/>
        <w:ind w:firstLine="567"/>
      </w:pPr>
      <w:r w:rsidRPr="00466DE5">
        <w:t xml:space="preserve">4. Принятие решения о предоставлении (об отказе в предоставлении) муниципальной услуги; </w:t>
      </w:r>
    </w:p>
    <w:p w14:paraId="6B9A9300" w14:textId="77777777" w:rsidR="00E03C45" w:rsidRPr="00466DE5" w:rsidRDefault="00E03C45" w:rsidP="00E03C45">
      <w:pPr>
        <w:shd w:val="clear" w:color="auto" w:fill="FFFFFF"/>
        <w:ind w:firstLine="567"/>
        <w:rPr>
          <w:b/>
          <w:color w:val="34343C"/>
          <w:szCs w:val="24"/>
        </w:rPr>
      </w:pPr>
      <w:r w:rsidRPr="00466DE5">
        <w:rPr>
          <w:szCs w:val="24"/>
        </w:rPr>
        <w:t>5. Предоставление результата муниципальной услуги.</w:t>
      </w:r>
    </w:p>
    <w:p w14:paraId="24064F27" w14:textId="77777777" w:rsidR="00E03C45" w:rsidRPr="00466DE5" w:rsidRDefault="00E03C45" w:rsidP="00E03C45">
      <w:pPr>
        <w:pStyle w:val="Default"/>
        <w:ind w:firstLine="708"/>
        <w:rPr>
          <w:rFonts w:eastAsia="Times New Roman"/>
        </w:rPr>
      </w:pPr>
    </w:p>
    <w:p w14:paraId="2117513A" w14:textId="77777777" w:rsidR="00E03C45" w:rsidRPr="00466DE5" w:rsidRDefault="00E03C45" w:rsidP="00E03C45">
      <w:pPr>
        <w:ind w:firstLine="540"/>
        <w:rPr>
          <w:color w:val="000000"/>
          <w:szCs w:val="24"/>
        </w:rPr>
      </w:pPr>
      <w:r w:rsidRPr="00467BE4">
        <w:rPr>
          <w:szCs w:val="24"/>
          <w:shd w:val="clear" w:color="auto" w:fill="FFFFFF"/>
        </w:rPr>
        <w:t>Настоящим</w:t>
      </w:r>
      <w:r w:rsidRPr="00467BE4">
        <w:rPr>
          <w:shd w:val="clear" w:color="auto" w:fill="FFFFFF"/>
        </w:rPr>
        <w:t xml:space="preserve"> </w:t>
      </w:r>
      <w:r w:rsidRPr="00467BE4">
        <w:rPr>
          <w:szCs w:val="24"/>
        </w:rPr>
        <w:t xml:space="preserve">Административным регламентом </w:t>
      </w:r>
      <w:r w:rsidRPr="00466DE5">
        <w:rPr>
          <w:color w:val="000000"/>
          <w:szCs w:val="24"/>
        </w:rPr>
        <w:t>не предусмотрены следующие административные процедуры:</w:t>
      </w:r>
    </w:p>
    <w:p w14:paraId="1693F18B" w14:textId="77777777" w:rsidR="00E03C45" w:rsidRPr="00466DE5" w:rsidRDefault="00E03C45" w:rsidP="00E03C45">
      <w:pPr>
        <w:ind w:firstLine="540"/>
        <w:rPr>
          <w:color w:val="000000"/>
          <w:szCs w:val="24"/>
        </w:rPr>
      </w:pPr>
      <w:r w:rsidRPr="00466DE5">
        <w:rPr>
          <w:color w:val="000000"/>
          <w:szCs w:val="24"/>
        </w:rPr>
        <w:t xml:space="preserve">- Приостановление предоставления муниципальной услуги; </w:t>
      </w:r>
    </w:p>
    <w:p w14:paraId="44A6224F" w14:textId="77777777" w:rsidR="00E03C45" w:rsidRPr="00466DE5" w:rsidRDefault="00E03C45" w:rsidP="00E03C45">
      <w:pPr>
        <w:ind w:firstLine="540"/>
        <w:rPr>
          <w:color w:val="000000"/>
          <w:szCs w:val="24"/>
        </w:rPr>
      </w:pPr>
      <w:r w:rsidRPr="00466DE5">
        <w:rPr>
          <w:color w:val="000000"/>
          <w:szCs w:val="24"/>
        </w:rPr>
        <w:t xml:space="preserve">- Получение дополнительных сведений от заявителя; </w:t>
      </w:r>
    </w:p>
    <w:p w14:paraId="347F0F1C" w14:textId="77777777" w:rsidR="00E03C45" w:rsidRPr="00466DE5" w:rsidRDefault="00E03C45" w:rsidP="00E03C45">
      <w:pPr>
        <w:autoSpaceDE w:val="0"/>
        <w:autoSpaceDN w:val="0"/>
        <w:adjustRightInd w:val="0"/>
        <w:ind w:firstLine="540"/>
        <w:rPr>
          <w:color w:val="000000"/>
          <w:szCs w:val="24"/>
        </w:rPr>
      </w:pPr>
      <w:r w:rsidRPr="00466DE5">
        <w:rPr>
          <w:color w:val="000000"/>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sidRPr="00466DE5">
        <w:rPr>
          <w:szCs w:val="24"/>
        </w:rPr>
        <w:t xml:space="preserve"> </w:t>
      </w:r>
      <w:r w:rsidRPr="00DC340C">
        <w:rPr>
          <w:szCs w:val="24"/>
        </w:rPr>
        <w:t>Нижегородской области</w:t>
      </w:r>
      <w:r w:rsidRPr="00466DE5">
        <w:rPr>
          <w:color w:val="000000"/>
          <w:szCs w:val="24"/>
        </w:rPr>
        <w:t xml:space="preserve">; </w:t>
      </w:r>
    </w:p>
    <w:p w14:paraId="097379EB" w14:textId="77777777" w:rsidR="00E03C45" w:rsidRPr="00466DE5" w:rsidRDefault="00E03C45" w:rsidP="00E03C45">
      <w:pPr>
        <w:shd w:val="clear" w:color="auto" w:fill="FFFFFF"/>
        <w:ind w:firstLine="708"/>
        <w:rPr>
          <w:color w:val="FF0000"/>
          <w:szCs w:val="24"/>
        </w:rPr>
      </w:pPr>
      <w:r w:rsidRPr="00466DE5">
        <w:rPr>
          <w:color w:val="000000"/>
          <w:szCs w:val="24"/>
        </w:rPr>
        <w:t>- Распределение в отношении заявителя ограниченного ресурса (в том числе земельных участков, радиочастот, квот).</w:t>
      </w:r>
    </w:p>
    <w:p w14:paraId="2E18F08F" w14:textId="77777777" w:rsidR="00E03C45" w:rsidRPr="009F119F" w:rsidRDefault="00E03C45" w:rsidP="00E03C45">
      <w:pPr>
        <w:pStyle w:val="ConsPlusTitle"/>
        <w:jc w:val="center"/>
        <w:outlineLvl w:val="2"/>
        <w:rPr>
          <w:rFonts w:ascii="Times New Roman" w:hAnsi="Times New Roman" w:cs="Times New Roman"/>
          <w:sz w:val="24"/>
          <w:szCs w:val="24"/>
        </w:rPr>
      </w:pPr>
    </w:p>
    <w:p w14:paraId="0DD15CAB" w14:textId="77777777" w:rsidR="00E03C45" w:rsidRDefault="00E03C45" w:rsidP="00E03C45">
      <w:pPr>
        <w:pStyle w:val="Default"/>
        <w:jc w:val="center"/>
        <w:rPr>
          <w:b/>
        </w:rPr>
      </w:pPr>
      <w:r>
        <w:rPr>
          <w:b/>
          <w:bCs/>
        </w:rPr>
        <w:t xml:space="preserve">3.2. </w:t>
      </w:r>
      <w:r w:rsidRPr="00A76067">
        <w:rPr>
          <w:b/>
        </w:rPr>
        <w:t>Подразделы, содержащие описание каждой административной процедуры, осуществляемой при предоставлении муниципальной услуги.</w:t>
      </w:r>
    </w:p>
    <w:p w14:paraId="33DCC0DF" w14:textId="77777777" w:rsidR="00E03C45" w:rsidRDefault="00E03C45" w:rsidP="00E03C45">
      <w:pPr>
        <w:pStyle w:val="Default"/>
        <w:ind w:firstLine="708"/>
        <w:jc w:val="center"/>
        <w:rPr>
          <w:b/>
          <w:bCs/>
        </w:rPr>
      </w:pPr>
    </w:p>
    <w:p w14:paraId="36E0000E" w14:textId="77777777" w:rsidR="00E03C45" w:rsidRDefault="00E03C45" w:rsidP="00E03C45">
      <w:pPr>
        <w:jc w:val="center"/>
        <w:rPr>
          <w:b/>
          <w:bCs/>
          <w:szCs w:val="24"/>
        </w:rPr>
      </w:pPr>
      <w:r w:rsidRPr="00ED22B7">
        <w:rPr>
          <w:b/>
          <w:color w:val="34343C"/>
          <w:szCs w:val="24"/>
        </w:rPr>
        <w:t>3.</w:t>
      </w:r>
      <w:r>
        <w:rPr>
          <w:b/>
          <w:color w:val="34343C"/>
          <w:szCs w:val="24"/>
        </w:rPr>
        <w:t>2</w:t>
      </w:r>
      <w:r w:rsidRPr="00ED22B7">
        <w:rPr>
          <w:b/>
          <w:color w:val="34343C"/>
          <w:szCs w:val="24"/>
        </w:rPr>
        <w:t>.</w:t>
      </w:r>
      <w:r>
        <w:rPr>
          <w:b/>
          <w:color w:val="34343C"/>
          <w:szCs w:val="24"/>
        </w:rPr>
        <w:t>1.</w:t>
      </w:r>
      <w:r w:rsidRPr="00B10211">
        <w:rPr>
          <w:b/>
          <w:bCs/>
          <w:szCs w:val="24"/>
        </w:rPr>
        <w:t xml:space="preserve"> </w:t>
      </w:r>
      <w:r w:rsidRPr="00E53902">
        <w:rPr>
          <w:b/>
          <w:bCs/>
          <w:szCs w:val="24"/>
        </w:rPr>
        <w:t>Административная процедура п</w:t>
      </w:r>
      <w:r w:rsidRPr="00E53902">
        <w:rPr>
          <w:b/>
          <w:szCs w:val="24"/>
        </w:rPr>
        <w:t>рофилировани</w:t>
      </w:r>
      <w:r>
        <w:rPr>
          <w:b/>
          <w:szCs w:val="24"/>
        </w:rPr>
        <w:t>я заявителя, заключающая</w:t>
      </w:r>
      <w:r w:rsidRPr="00E53902">
        <w:rPr>
          <w:b/>
          <w:szCs w:val="24"/>
        </w:rPr>
        <w:t>ся в анкетировании заявителя в целях определения категории (признаков) заявителя, проводимого Администрацией</w:t>
      </w:r>
    </w:p>
    <w:p w14:paraId="4A6EF925" w14:textId="77777777" w:rsidR="00E03C45" w:rsidRDefault="00E03C45" w:rsidP="00E03C45">
      <w:pPr>
        <w:pStyle w:val="af2"/>
        <w:ind w:firstLine="540"/>
        <w:jc w:val="both"/>
      </w:pPr>
      <w:r>
        <w:t>Профилирование</w:t>
      </w:r>
      <w:r w:rsidRPr="000B6574">
        <w:t xml:space="preserve"> </w:t>
      </w:r>
      <w:r>
        <w:t xml:space="preserve">заявителя осуществляется с использованием Единого портала, либо в Администрации. </w:t>
      </w:r>
    </w:p>
    <w:p w14:paraId="1E58D50A" w14:textId="77777777" w:rsidR="00E03C45" w:rsidRDefault="00E03C45" w:rsidP="00E03C45">
      <w:pPr>
        <w:pStyle w:val="af2"/>
        <w:spacing w:line="288" w:lineRule="atLeast"/>
        <w:ind w:firstLine="540"/>
        <w:jc w:val="both"/>
      </w:pPr>
      <w:r>
        <w:t xml:space="preserve">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w:t>
      </w:r>
      <w:r w:rsidRPr="000B6574">
        <w:t>категории (признак</w:t>
      </w:r>
      <w:r>
        <w:t>и</w:t>
      </w:r>
      <w:r w:rsidRPr="000B6574">
        <w:t>)</w:t>
      </w:r>
      <w:r>
        <w:t xml:space="preserve"> заявителя. </w:t>
      </w:r>
    </w:p>
    <w:p w14:paraId="50F196E1" w14:textId="77777777" w:rsidR="00E03C45" w:rsidRDefault="00E03C45" w:rsidP="00E03C45">
      <w:pPr>
        <w:pStyle w:val="af2"/>
        <w:spacing w:line="288" w:lineRule="atLeast"/>
        <w:ind w:firstLine="540"/>
        <w:jc w:val="both"/>
      </w:pPr>
      <w:r w:rsidRPr="00C57B76">
        <w:t>Идентификаторы категорий (признаков) заявителя приведен</w:t>
      </w:r>
      <w:r>
        <w:t>ы</w:t>
      </w:r>
      <w:r w:rsidRPr="00C57B76">
        <w:t xml:space="preserve"> в приложени</w:t>
      </w:r>
      <w:r>
        <w:t>и</w:t>
      </w:r>
      <w:r w:rsidRPr="00C57B76">
        <w:t xml:space="preserve"> 2 к настоящему Административному регламенту</w:t>
      </w:r>
      <w:r>
        <w:t>.</w:t>
      </w:r>
    </w:p>
    <w:p w14:paraId="5F36230F" w14:textId="77777777" w:rsidR="00E03C45" w:rsidRDefault="00E03C45" w:rsidP="00E03C45">
      <w:pPr>
        <w:pStyle w:val="ConsPlusTitle"/>
        <w:jc w:val="center"/>
        <w:outlineLvl w:val="2"/>
        <w:rPr>
          <w:rFonts w:ascii="Times New Roman" w:hAnsi="Times New Roman" w:cs="Times New Roman"/>
          <w:sz w:val="28"/>
          <w:szCs w:val="28"/>
        </w:rPr>
      </w:pPr>
    </w:p>
    <w:p w14:paraId="3AEBD0D0" w14:textId="77777777" w:rsidR="00E03C45" w:rsidRPr="00ED22B7" w:rsidRDefault="00E03C45" w:rsidP="00E03C45">
      <w:pPr>
        <w:pStyle w:val="Default"/>
        <w:jc w:val="center"/>
      </w:pPr>
      <w:r w:rsidRPr="00ED22B7">
        <w:rPr>
          <w:b/>
          <w:color w:val="34343C"/>
        </w:rPr>
        <w:t>3.</w:t>
      </w:r>
      <w:r>
        <w:rPr>
          <w:b/>
          <w:color w:val="34343C"/>
        </w:rPr>
        <w:t>2</w:t>
      </w:r>
      <w:r w:rsidRPr="00ED22B7">
        <w:rPr>
          <w:b/>
          <w:color w:val="34343C"/>
        </w:rPr>
        <w:t>.</w:t>
      </w:r>
      <w:r>
        <w:rPr>
          <w:b/>
          <w:color w:val="34343C"/>
        </w:rPr>
        <w:t>2</w:t>
      </w:r>
      <w:r w:rsidRPr="00B10211">
        <w:rPr>
          <w:b/>
          <w:bCs/>
        </w:rPr>
        <w:t xml:space="preserve">. </w:t>
      </w:r>
      <w:r w:rsidRPr="00ED22B7">
        <w:rPr>
          <w:b/>
          <w:bCs/>
        </w:rPr>
        <w:t>Административная процедура приема запроса</w:t>
      </w:r>
    </w:p>
    <w:p w14:paraId="03B697A7" w14:textId="77777777" w:rsidR="00E03C45" w:rsidRPr="00ED22B7" w:rsidRDefault="00E03C45" w:rsidP="00E03C45">
      <w:pPr>
        <w:pStyle w:val="Default"/>
        <w:jc w:val="center"/>
      </w:pPr>
      <w:r w:rsidRPr="00ED22B7">
        <w:rPr>
          <w:b/>
          <w:bCs/>
        </w:rPr>
        <w:t>и документов и (или) информации, необходимых</w:t>
      </w:r>
    </w:p>
    <w:p w14:paraId="0EE49E37" w14:textId="77777777" w:rsidR="00E03C45" w:rsidRPr="00ED22B7" w:rsidRDefault="00E03C45" w:rsidP="00E03C45">
      <w:pPr>
        <w:shd w:val="clear" w:color="auto" w:fill="FFFFFF"/>
        <w:jc w:val="center"/>
        <w:rPr>
          <w:b/>
          <w:bCs/>
          <w:szCs w:val="24"/>
        </w:rPr>
      </w:pPr>
      <w:r w:rsidRPr="00ED22B7">
        <w:rPr>
          <w:b/>
          <w:bCs/>
          <w:szCs w:val="24"/>
        </w:rPr>
        <w:t>для предоставления муниципальной услуги:</w:t>
      </w:r>
    </w:p>
    <w:p w14:paraId="73964E76" w14:textId="77777777" w:rsidR="00E03C45" w:rsidRPr="00B439E5" w:rsidRDefault="00E03C45" w:rsidP="00E03C45">
      <w:pPr>
        <w:shd w:val="clear" w:color="auto" w:fill="FFFFFF"/>
        <w:jc w:val="center"/>
      </w:pPr>
    </w:p>
    <w:p w14:paraId="684D04B1" w14:textId="77777777" w:rsidR="00E03C45" w:rsidRPr="007D711F" w:rsidRDefault="00E03C45" w:rsidP="00E03C45">
      <w:pPr>
        <w:autoSpaceDE w:val="0"/>
        <w:autoSpaceDN w:val="0"/>
        <w:adjustRightInd w:val="0"/>
        <w:ind w:firstLine="540"/>
        <w:jc w:val="center"/>
        <w:rPr>
          <w:b/>
          <w:szCs w:val="24"/>
        </w:rPr>
      </w:pPr>
      <w:r w:rsidRPr="007D711F">
        <w:rPr>
          <w:rFonts w:eastAsia="Times New Roman"/>
          <w:b/>
          <w:szCs w:val="24"/>
        </w:rPr>
        <w:t>а) С</w:t>
      </w:r>
      <w:r w:rsidRPr="007D711F">
        <w:rPr>
          <w:b/>
          <w:szCs w:val="24"/>
        </w:rPr>
        <w:t>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14:paraId="6DB9F601" w14:textId="77777777" w:rsidR="00E03C45" w:rsidRDefault="00E03C45" w:rsidP="00E03C45">
      <w:pPr>
        <w:shd w:val="clear" w:color="auto" w:fill="FFFFFF"/>
        <w:ind w:firstLine="708"/>
        <w:rPr>
          <w:szCs w:val="24"/>
        </w:rPr>
      </w:pPr>
      <w:r>
        <w:rPr>
          <w:sz w:val="28"/>
          <w:szCs w:val="28"/>
        </w:rPr>
        <w:t xml:space="preserve">- </w:t>
      </w:r>
      <w:r w:rsidRPr="00B439E5">
        <w:rPr>
          <w:szCs w:val="24"/>
        </w:rPr>
        <w:t>заявление</w:t>
      </w:r>
      <w:r>
        <w:rPr>
          <w:szCs w:val="24"/>
        </w:rPr>
        <w:t xml:space="preserve"> (запрос)</w:t>
      </w:r>
      <w:r w:rsidRPr="00B439E5">
        <w:rPr>
          <w:szCs w:val="24"/>
        </w:rPr>
        <w:t xml:space="preserve"> о предоставлении муниципальной услуги</w:t>
      </w:r>
      <w:r w:rsidRPr="006E7CC6">
        <w:rPr>
          <w:szCs w:val="24"/>
        </w:rPr>
        <w:t xml:space="preserve"> </w:t>
      </w:r>
      <w:r w:rsidRPr="00B439E5">
        <w:rPr>
          <w:szCs w:val="24"/>
        </w:rPr>
        <w:t xml:space="preserve">по форме согласно </w:t>
      </w:r>
      <w:r w:rsidRPr="0093422B">
        <w:rPr>
          <w:szCs w:val="24"/>
        </w:rPr>
        <w:t>приложению 5</w:t>
      </w:r>
      <w:r w:rsidRPr="00B439E5">
        <w:rPr>
          <w:szCs w:val="24"/>
        </w:rPr>
        <w:t xml:space="preserve"> </w:t>
      </w:r>
      <w:r w:rsidRPr="00133F0C">
        <w:rPr>
          <w:szCs w:val="24"/>
        </w:rPr>
        <w:t>к настоящему Административному регламенту</w:t>
      </w:r>
      <w:r w:rsidRPr="00B439E5">
        <w:rPr>
          <w:szCs w:val="24"/>
        </w:rPr>
        <w:t>.</w:t>
      </w:r>
    </w:p>
    <w:p w14:paraId="121F804C" w14:textId="77777777" w:rsidR="00E03C45" w:rsidRDefault="00E03C45" w:rsidP="00E03C45">
      <w:pPr>
        <w:shd w:val="clear" w:color="auto" w:fill="FFFFFF"/>
        <w:ind w:firstLine="708"/>
        <w:rPr>
          <w:szCs w:val="24"/>
        </w:rPr>
      </w:pPr>
      <w:r>
        <w:rPr>
          <w:szCs w:val="24"/>
        </w:rPr>
        <w:lastRenderedPageBreak/>
        <w:t xml:space="preserve">- </w:t>
      </w:r>
      <w:r w:rsidRPr="0093422B">
        <w:rPr>
          <w:szCs w:val="24"/>
        </w:rPr>
        <w:t xml:space="preserve">заявление (запрос) об исправлении допущенных опечаток и ошибок в решении органа, предоставляющего муниципальную услугу при оказании муниципальной услуги по форме согласно </w:t>
      </w:r>
      <w:r w:rsidRPr="00927520">
        <w:rPr>
          <w:szCs w:val="24"/>
        </w:rPr>
        <w:t xml:space="preserve">приложению </w:t>
      </w:r>
      <w:r>
        <w:rPr>
          <w:szCs w:val="24"/>
        </w:rPr>
        <w:t>9</w:t>
      </w:r>
      <w:r w:rsidRPr="0093422B">
        <w:rPr>
          <w:szCs w:val="24"/>
        </w:rPr>
        <w:t xml:space="preserve"> </w:t>
      </w:r>
      <w:r w:rsidRPr="00133F0C">
        <w:rPr>
          <w:szCs w:val="24"/>
        </w:rPr>
        <w:t>к настоящему Административному регламенту</w:t>
      </w:r>
      <w:r w:rsidRPr="00B439E5">
        <w:rPr>
          <w:szCs w:val="24"/>
        </w:rPr>
        <w:t>.</w:t>
      </w:r>
    </w:p>
    <w:p w14:paraId="5D89A7DE" w14:textId="77777777" w:rsidR="00E03C45" w:rsidRDefault="00E03C45" w:rsidP="00E03C45">
      <w:pPr>
        <w:pStyle w:val="Default"/>
        <w:ind w:firstLine="708"/>
        <w:jc w:val="both"/>
        <w:rPr>
          <w:highlight w:val="yellow"/>
        </w:rPr>
      </w:pPr>
      <w:r>
        <w:t xml:space="preserve">- </w:t>
      </w:r>
      <w:r w:rsidRPr="00BB4A75">
        <w:t xml:space="preserve">перечень документов и (или) информации, необходимых </w:t>
      </w:r>
      <w:r>
        <w:t>для предоставления муниципальной услуги</w:t>
      </w:r>
      <w:r w:rsidRPr="00BB4A75">
        <w:t xml:space="preserve"> в соответствии с </w:t>
      </w:r>
      <w:r>
        <w:t>категорией (признаками) заявителя</w:t>
      </w:r>
      <w:r w:rsidRPr="006E7CC6">
        <w:t xml:space="preserve"> </w:t>
      </w:r>
      <w:r w:rsidRPr="00C57B76">
        <w:t xml:space="preserve">приведен в </w:t>
      </w:r>
      <w:r w:rsidRPr="0093422B">
        <w:t>приложении 3</w:t>
      </w:r>
      <w:r w:rsidRPr="00C57B76">
        <w:t xml:space="preserve"> к настоящему Административному регламенту</w:t>
      </w:r>
      <w:r>
        <w:t>.</w:t>
      </w:r>
      <w:r w:rsidRPr="00EF0444">
        <w:rPr>
          <w:highlight w:val="yellow"/>
        </w:rPr>
        <w:t xml:space="preserve"> </w:t>
      </w:r>
    </w:p>
    <w:p w14:paraId="04F9DBB3" w14:textId="77777777" w:rsidR="00E03C45" w:rsidRDefault="00E03C45" w:rsidP="00E03C45">
      <w:pPr>
        <w:autoSpaceDE w:val="0"/>
        <w:autoSpaceDN w:val="0"/>
        <w:adjustRightInd w:val="0"/>
        <w:ind w:firstLine="708"/>
        <w:rPr>
          <w:szCs w:val="24"/>
        </w:rPr>
      </w:pPr>
      <w:r w:rsidRPr="0093422B">
        <w:t xml:space="preserve">- </w:t>
      </w:r>
      <w:r>
        <w:rPr>
          <w:szCs w:val="24"/>
        </w:rPr>
        <w:t>способы подачи указанных запроса, документов и (или) информации</w:t>
      </w:r>
      <w:r w:rsidRPr="006E7CC6">
        <w:t xml:space="preserve"> </w:t>
      </w:r>
      <w:r w:rsidRPr="006E7CC6">
        <w:rPr>
          <w:szCs w:val="24"/>
        </w:rPr>
        <w:t>приведен</w:t>
      </w:r>
      <w:r>
        <w:rPr>
          <w:szCs w:val="24"/>
        </w:rPr>
        <w:t>ы</w:t>
      </w:r>
      <w:r w:rsidRPr="006E7CC6">
        <w:rPr>
          <w:szCs w:val="24"/>
        </w:rPr>
        <w:t xml:space="preserve"> в </w:t>
      </w:r>
      <w:r w:rsidRPr="0093422B">
        <w:rPr>
          <w:szCs w:val="24"/>
        </w:rPr>
        <w:t>приложении 3</w:t>
      </w:r>
      <w:r w:rsidRPr="006E7CC6">
        <w:rPr>
          <w:szCs w:val="24"/>
        </w:rPr>
        <w:t xml:space="preserve"> к настоящему Административному регламенту</w:t>
      </w:r>
      <w:r>
        <w:rPr>
          <w:szCs w:val="24"/>
        </w:rPr>
        <w:t>.</w:t>
      </w:r>
    </w:p>
    <w:p w14:paraId="006E12A9" w14:textId="77777777" w:rsidR="00E03C45" w:rsidRDefault="00E03C45" w:rsidP="00E03C45">
      <w:pPr>
        <w:pStyle w:val="ConsPlusTitle"/>
        <w:jc w:val="center"/>
        <w:outlineLvl w:val="2"/>
        <w:rPr>
          <w:rFonts w:ascii="Times New Roman" w:hAnsi="Times New Roman" w:cs="Times New Roman"/>
          <w:sz w:val="28"/>
          <w:szCs w:val="28"/>
        </w:rPr>
      </w:pPr>
    </w:p>
    <w:p w14:paraId="19CE8C74" w14:textId="77777777" w:rsidR="00E03C45" w:rsidRPr="00BB4A75" w:rsidRDefault="00E03C45" w:rsidP="00E03C45">
      <w:pPr>
        <w:shd w:val="clear" w:color="auto" w:fill="FFFFFF"/>
        <w:ind w:firstLine="708"/>
        <w:rPr>
          <w:rFonts w:eastAsia="Times New Roman"/>
          <w:color w:val="FF0000"/>
          <w:szCs w:val="24"/>
        </w:rPr>
      </w:pPr>
      <w:r w:rsidRPr="00BB4A75">
        <w:rPr>
          <w:b/>
          <w:bCs/>
          <w:szCs w:val="24"/>
        </w:rPr>
        <w:t xml:space="preserve">б) </w:t>
      </w:r>
      <w:r w:rsidRPr="00916665">
        <w:rPr>
          <w:b/>
          <w:szCs w:val="24"/>
        </w:rPr>
        <w:t>способы установления личности заявителя (представителя заявителя):</w:t>
      </w:r>
    </w:p>
    <w:p w14:paraId="23EEF451" w14:textId="77777777" w:rsidR="00E03C45" w:rsidRPr="00BB4A75" w:rsidRDefault="00E03C45" w:rsidP="00E03C45">
      <w:pPr>
        <w:pStyle w:val="Default"/>
        <w:ind w:firstLine="708"/>
        <w:jc w:val="both"/>
      </w:pPr>
      <w:r w:rsidRPr="00BB4A75">
        <w:t xml:space="preserve">Лично в Администрацию предоставляется оригинал документа, удостоверяющего личность заявителя (представителя заявителя), действительный в соответствии с законодательством Российской Федерации. Документ, подтверждающий полномочия представителя заявителя: доверенность, оформленная в порядке, предусмотренном законодательством Российской Федерации. </w:t>
      </w:r>
    </w:p>
    <w:p w14:paraId="211F92EB" w14:textId="77777777" w:rsidR="00E03C45" w:rsidRPr="00BB4A75" w:rsidRDefault="00E03C45" w:rsidP="00E03C45">
      <w:pPr>
        <w:pStyle w:val="Default"/>
        <w:ind w:firstLine="708"/>
        <w:jc w:val="both"/>
      </w:pPr>
      <w:proofErr w:type="gramStart"/>
      <w:r w:rsidRPr="00BB4A75">
        <w:t xml:space="preserve">В случае предоставления документов в электронной форме посредством Единого портала доверенность, выданная заявителем, являющимся физическим лицом, должна быть подписана усиленной квалифицированной электронной подписью; </w:t>
      </w:r>
      <w:proofErr w:type="gramEnd"/>
    </w:p>
    <w:p w14:paraId="53540824" w14:textId="77777777" w:rsidR="00E03C45" w:rsidRDefault="00E03C45" w:rsidP="00E03C45">
      <w:pPr>
        <w:shd w:val="clear" w:color="auto" w:fill="FFFFFF"/>
        <w:ind w:firstLine="708"/>
        <w:rPr>
          <w:szCs w:val="24"/>
        </w:rPr>
      </w:pPr>
      <w:r w:rsidRPr="00BB4A75">
        <w:rPr>
          <w:szCs w:val="24"/>
        </w:rPr>
        <w:t>В целях проверки данных о действительности паспорта гражданина Российской Федерации Администрация вправе направить запрос в Министерство внутренних дел Российской Федерации.</w:t>
      </w:r>
    </w:p>
    <w:p w14:paraId="59C92934" w14:textId="77777777" w:rsidR="00E03C45" w:rsidRDefault="00E03C45" w:rsidP="00E03C45">
      <w:pPr>
        <w:shd w:val="clear" w:color="auto" w:fill="FFFFFF"/>
        <w:ind w:firstLine="708"/>
        <w:rPr>
          <w:szCs w:val="24"/>
        </w:rPr>
      </w:pPr>
    </w:p>
    <w:p w14:paraId="153E8310" w14:textId="77777777" w:rsidR="00E03C45" w:rsidRDefault="00E03C45" w:rsidP="00E03C45">
      <w:pPr>
        <w:pStyle w:val="Default"/>
        <w:jc w:val="center"/>
        <w:rPr>
          <w:b/>
          <w:bCs/>
        </w:rPr>
      </w:pPr>
      <w:r w:rsidRPr="00BB4A75">
        <w:rPr>
          <w:b/>
          <w:bCs/>
        </w:rPr>
        <w:t xml:space="preserve">в) </w:t>
      </w:r>
      <w:r w:rsidRPr="00916665">
        <w:rPr>
          <w:b/>
        </w:rPr>
        <w:t>оснований для принятия решения об отказе в приеме запроса и документов и (или) информации</w:t>
      </w:r>
      <w:r w:rsidRPr="00BB4A75">
        <w:rPr>
          <w:b/>
          <w:bCs/>
        </w:rPr>
        <w:t>:</w:t>
      </w:r>
    </w:p>
    <w:p w14:paraId="1A36C81E" w14:textId="77777777" w:rsidR="00E03C45" w:rsidRPr="00BB4A75" w:rsidRDefault="00E03C45" w:rsidP="00E03C45">
      <w:pPr>
        <w:pStyle w:val="Default"/>
        <w:jc w:val="center"/>
      </w:pPr>
    </w:p>
    <w:p w14:paraId="42A7EF6E" w14:textId="77777777" w:rsidR="00E03C45" w:rsidRPr="009A72DD" w:rsidRDefault="00E03C45" w:rsidP="00E03C45">
      <w:pPr>
        <w:autoSpaceDE w:val="0"/>
        <w:autoSpaceDN w:val="0"/>
        <w:adjustRightInd w:val="0"/>
        <w:ind w:firstLine="708"/>
        <w:rPr>
          <w:szCs w:val="24"/>
        </w:rPr>
      </w:pPr>
      <w:r>
        <w:rPr>
          <w:szCs w:val="24"/>
        </w:rPr>
        <w:t>Основания для принятия решения об отказе в приеме запроса и документов и (или) информации</w:t>
      </w:r>
      <w:r w:rsidRPr="009A72DD">
        <w:t xml:space="preserve"> </w:t>
      </w:r>
      <w:r w:rsidRPr="009A72DD">
        <w:rPr>
          <w:szCs w:val="24"/>
        </w:rPr>
        <w:t>приведен</w:t>
      </w:r>
      <w:r>
        <w:rPr>
          <w:szCs w:val="24"/>
        </w:rPr>
        <w:t>ы</w:t>
      </w:r>
      <w:r w:rsidRPr="009A72DD">
        <w:rPr>
          <w:szCs w:val="24"/>
        </w:rPr>
        <w:t xml:space="preserve"> в </w:t>
      </w:r>
      <w:r w:rsidRPr="0093422B">
        <w:rPr>
          <w:szCs w:val="24"/>
        </w:rPr>
        <w:t>приложении 4</w:t>
      </w:r>
      <w:r w:rsidRPr="009A72DD">
        <w:rPr>
          <w:szCs w:val="24"/>
        </w:rPr>
        <w:t xml:space="preserve"> к настоящему Административному регламенту</w:t>
      </w:r>
      <w:r>
        <w:rPr>
          <w:szCs w:val="24"/>
        </w:rPr>
        <w:t>.</w:t>
      </w:r>
    </w:p>
    <w:p w14:paraId="3F992235" w14:textId="77777777" w:rsidR="00E03C45" w:rsidRPr="00BB4A75" w:rsidRDefault="00E03C45" w:rsidP="00E03C45">
      <w:pPr>
        <w:pStyle w:val="Default"/>
        <w:ind w:firstLine="708"/>
        <w:jc w:val="both"/>
      </w:pPr>
      <w:proofErr w:type="gramStart"/>
      <w:r>
        <w:t>П</w:t>
      </w:r>
      <w:r w:rsidRPr="00BB4A75">
        <w:t xml:space="preserve">ри наличии оснований для отказа в приеме документов, формируется отказ в приеме документов с указанием причин отказа и способов их устранения по форме согласно </w:t>
      </w:r>
      <w:r w:rsidRPr="00927520">
        <w:t xml:space="preserve">приложению </w:t>
      </w:r>
      <w:r>
        <w:t>8</w:t>
      </w:r>
      <w:r w:rsidRPr="00BB4A75">
        <w:t xml:space="preserve"> к настоящему Административному Регламенту, в течение одного рабочего дня со дня поступления заявления о предоставлении </w:t>
      </w:r>
      <w:r w:rsidRPr="000C234D">
        <w:rPr>
          <w:bCs/>
        </w:rPr>
        <w:t xml:space="preserve">разрешения на </w:t>
      </w:r>
      <w:r>
        <w:t xml:space="preserve">отклонение </w:t>
      </w:r>
      <w:r w:rsidRPr="00B275D7">
        <w:t>от предельных параметров разрешенного строительства, реконструкции объекта капитального строительства</w:t>
      </w:r>
      <w:r w:rsidRPr="00BB4A75">
        <w:t xml:space="preserve"> и направляется тем же способом, что и</w:t>
      </w:r>
      <w:proofErr w:type="gramEnd"/>
      <w:r w:rsidRPr="00BB4A75">
        <w:t xml:space="preserve"> поступивший запрос, если иное не будет указано в самих запросах или в расписке о приеме документов. </w:t>
      </w:r>
    </w:p>
    <w:p w14:paraId="70C21D86" w14:textId="77777777" w:rsidR="00E03C45" w:rsidRDefault="00E03C45" w:rsidP="00E03C45">
      <w:pPr>
        <w:pStyle w:val="Default"/>
        <w:ind w:firstLine="708"/>
        <w:jc w:val="both"/>
      </w:pPr>
      <w:r w:rsidRPr="00BB4A75">
        <w:t>Отказ в приеме документов не препятствует повторному обращению заявителя за предоставлением муниципальной услуги</w:t>
      </w:r>
      <w:r>
        <w:t>.</w:t>
      </w:r>
    </w:p>
    <w:p w14:paraId="61F38873" w14:textId="77777777" w:rsidR="00E03C45" w:rsidRDefault="00E03C45" w:rsidP="00E03C45">
      <w:pPr>
        <w:pStyle w:val="ConsPlusTitle"/>
        <w:jc w:val="center"/>
        <w:outlineLvl w:val="2"/>
        <w:rPr>
          <w:rFonts w:ascii="Times New Roman" w:hAnsi="Times New Roman" w:cs="Times New Roman"/>
          <w:sz w:val="28"/>
          <w:szCs w:val="28"/>
        </w:rPr>
      </w:pPr>
    </w:p>
    <w:p w14:paraId="56C69DD6" w14:textId="77777777" w:rsidR="00E03C45" w:rsidRPr="00BB4A75" w:rsidRDefault="00E03C45" w:rsidP="00E03C45">
      <w:pPr>
        <w:pStyle w:val="Default"/>
        <w:jc w:val="center"/>
      </w:pPr>
      <w:r>
        <w:rPr>
          <w:b/>
          <w:bCs/>
        </w:rPr>
        <w:t>г</w:t>
      </w:r>
      <w:r w:rsidRPr="00BB4A75">
        <w:rPr>
          <w:b/>
          <w:bCs/>
        </w:rPr>
        <w:t xml:space="preserve">) </w:t>
      </w:r>
      <w:r w:rsidRPr="00916665">
        <w:rPr>
          <w:b/>
        </w:rPr>
        <w:t>возможность (невозможность)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CA1F076" w14:textId="77777777" w:rsidR="00E03C45" w:rsidRPr="000408A0" w:rsidRDefault="00E03C45" w:rsidP="00E03C45">
      <w:pPr>
        <w:pStyle w:val="Default"/>
        <w:ind w:firstLine="708"/>
        <w:jc w:val="both"/>
      </w:pPr>
      <w:r w:rsidRPr="000408A0">
        <w:t xml:space="preserve">Возможность приема Администрацией 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отсутствует; </w:t>
      </w:r>
    </w:p>
    <w:p w14:paraId="0B92B0EB" w14:textId="77777777" w:rsidR="00E03C45" w:rsidRDefault="00E03C45" w:rsidP="00E03C45">
      <w:pPr>
        <w:shd w:val="clear" w:color="auto" w:fill="FFFFFF"/>
        <w:ind w:firstLine="708"/>
        <w:rPr>
          <w:szCs w:val="24"/>
        </w:rPr>
      </w:pPr>
      <w:r w:rsidRPr="000408A0">
        <w:rPr>
          <w:szCs w:val="24"/>
        </w:rPr>
        <w:t>Заявление и прилагаемые к нему документы предоставляются в Администрацию в отношении земельных участков, расположенных на территории Балахнинского муниципального округа Нижегородской области.</w:t>
      </w:r>
    </w:p>
    <w:p w14:paraId="1599D6E1" w14:textId="77777777" w:rsidR="00E03C45" w:rsidRPr="000408A0" w:rsidRDefault="00E03C45" w:rsidP="00E03C45">
      <w:pPr>
        <w:shd w:val="clear" w:color="auto" w:fill="FFFFFF"/>
        <w:ind w:firstLine="708"/>
        <w:rPr>
          <w:szCs w:val="24"/>
        </w:rPr>
      </w:pPr>
    </w:p>
    <w:p w14:paraId="49D52F5C" w14:textId="77777777" w:rsidR="00E03C45" w:rsidRDefault="00E03C45" w:rsidP="00E03C45">
      <w:pPr>
        <w:pStyle w:val="Default"/>
        <w:jc w:val="center"/>
        <w:rPr>
          <w:sz w:val="28"/>
          <w:szCs w:val="28"/>
        </w:rPr>
      </w:pPr>
      <w:r w:rsidRPr="00241D67">
        <w:rPr>
          <w:b/>
          <w:bCs/>
        </w:rPr>
        <w:lastRenderedPageBreak/>
        <w:t>д)</w:t>
      </w:r>
      <w:r>
        <w:rPr>
          <w:b/>
          <w:bCs/>
          <w:sz w:val="28"/>
          <w:szCs w:val="28"/>
        </w:rPr>
        <w:t xml:space="preserve"> </w:t>
      </w:r>
      <w:r w:rsidRPr="00916665">
        <w:rPr>
          <w:b/>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r>
        <w:rPr>
          <w:b/>
          <w:bCs/>
          <w:sz w:val="28"/>
          <w:szCs w:val="28"/>
        </w:rPr>
        <w:t>:</w:t>
      </w:r>
    </w:p>
    <w:p w14:paraId="1286AA0D" w14:textId="77777777" w:rsidR="00E03C45" w:rsidRPr="0023520D" w:rsidRDefault="00E03C45" w:rsidP="00E03C45">
      <w:pPr>
        <w:pStyle w:val="Default"/>
        <w:ind w:firstLine="708"/>
        <w:jc w:val="both"/>
      </w:pPr>
      <w:r w:rsidRPr="0023520D">
        <w:t xml:space="preserve">Поступившие в Администрацию заявление и прилагаемые к нему документы регистрируются не позднее рабочего дня, следующего за днем поступления в Администрацию заявления и прилагаемых к нему документов. </w:t>
      </w:r>
    </w:p>
    <w:p w14:paraId="53366F17" w14:textId="77777777" w:rsidR="00E03C45" w:rsidRPr="0023520D" w:rsidRDefault="00E03C45" w:rsidP="00E03C45">
      <w:pPr>
        <w:pStyle w:val="Default"/>
        <w:ind w:firstLine="708"/>
        <w:jc w:val="both"/>
      </w:pPr>
      <w:r w:rsidRPr="0023520D">
        <w:t xml:space="preserve">День регистрации заявления и прилагаемых к нему документов Администрацией является днем приема указанного запроса и прилагаемых к нему документов. </w:t>
      </w:r>
    </w:p>
    <w:p w14:paraId="6A50B24D" w14:textId="77777777" w:rsidR="00E03C45" w:rsidRDefault="00E03C45" w:rsidP="00E03C45">
      <w:pPr>
        <w:shd w:val="clear" w:color="auto" w:fill="FFFFFF"/>
        <w:ind w:firstLine="708"/>
        <w:rPr>
          <w:sz w:val="28"/>
          <w:szCs w:val="28"/>
        </w:rPr>
      </w:pPr>
      <w:r w:rsidRPr="0023520D">
        <w:rPr>
          <w:szCs w:val="24"/>
        </w:rPr>
        <w:t>В случае представления заявления и прилагаемых к нему документов в форме электронных документов с использованием ЕПГУ, РПГУ при приеме запроса статус заявки принимает соответствующее значение. Указанный статус присваивается в день приема запроса</w:t>
      </w:r>
      <w:r w:rsidRPr="0023520D">
        <w:rPr>
          <w:sz w:val="28"/>
          <w:szCs w:val="28"/>
        </w:rPr>
        <w:t>.</w:t>
      </w:r>
    </w:p>
    <w:p w14:paraId="34D511DC" w14:textId="77777777" w:rsidR="00E03C45" w:rsidRDefault="00E03C45" w:rsidP="00E03C45">
      <w:pPr>
        <w:shd w:val="clear" w:color="auto" w:fill="FFFFFF"/>
        <w:ind w:firstLine="708"/>
        <w:rPr>
          <w:sz w:val="28"/>
          <w:szCs w:val="28"/>
        </w:rPr>
      </w:pPr>
    </w:p>
    <w:p w14:paraId="6D1AEF40" w14:textId="77777777" w:rsidR="00E03C45" w:rsidRPr="00E53902" w:rsidRDefault="00E03C45" w:rsidP="00E03C45">
      <w:pPr>
        <w:jc w:val="center"/>
        <w:rPr>
          <w:b/>
          <w:szCs w:val="24"/>
        </w:rPr>
      </w:pPr>
      <w:r w:rsidRPr="00E53902">
        <w:rPr>
          <w:b/>
          <w:color w:val="34343C"/>
          <w:szCs w:val="24"/>
        </w:rPr>
        <w:t>3.2.3</w:t>
      </w:r>
      <w:r w:rsidRPr="00E53902">
        <w:rPr>
          <w:b/>
          <w:bCs/>
          <w:szCs w:val="24"/>
        </w:rPr>
        <w:t>. Административная процедура м</w:t>
      </w:r>
      <w:r w:rsidRPr="00E53902">
        <w:rPr>
          <w:b/>
          <w:szCs w:val="24"/>
        </w:rPr>
        <w:t xml:space="preserve">ежведомственного информационного взаимодействия. </w:t>
      </w:r>
    </w:p>
    <w:p w14:paraId="3D594B48" w14:textId="77777777" w:rsidR="00E03C45" w:rsidRDefault="00E03C45" w:rsidP="00E03C45">
      <w:pPr>
        <w:pStyle w:val="Default"/>
        <w:ind w:firstLine="708"/>
        <w:jc w:val="both"/>
        <w:rPr>
          <w:sz w:val="26"/>
          <w:szCs w:val="26"/>
        </w:rPr>
      </w:pPr>
      <w:r w:rsidRPr="00E6244F">
        <w:t>Наименование органа (организации), в который направляется информационный запрос</w:t>
      </w:r>
      <w:r>
        <w:t xml:space="preserve"> (при наличии),</w:t>
      </w:r>
      <w:r w:rsidRPr="00713068">
        <w:t xml:space="preserve"> </w:t>
      </w:r>
      <w:r>
        <w:t>н</w:t>
      </w:r>
      <w:r w:rsidRPr="00E6244F">
        <w:t>аименование используемого вида сведений (сервиса, витрины данных)</w:t>
      </w:r>
      <w:r>
        <w:t xml:space="preserve"> </w:t>
      </w:r>
      <w:r w:rsidRPr="00E6244F">
        <w:t xml:space="preserve">- </w:t>
      </w:r>
      <w:r w:rsidRPr="00586DD8">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w:t>
      </w:r>
      <w:r w:rsidRPr="00AF3C5C">
        <w:t>взаимодействия</w:t>
      </w:r>
      <w:r w:rsidRPr="00BD3118">
        <w:rPr>
          <w:sz w:val="26"/>
          <w:szCs w:val="26"/>
        </w:rPr>
        <w:t xml:space="preserve">: </w:t>
      </w:r>
    </w:p>
    <w:p w14:paraId="25A9EBB0" w14:textId="77777777" w:rsidR="00E03C45" w:rsidRPr="00E6244F" w:rsidRDefault="00E03C45" w:rsidP="00E03C45">
      <w:pPr>
        <w:pStyle w:val="Default"/>
        <w:ind w:firstLine="708"/>
        <w:jc w:val="both"/>
      </w:pPr>
      <w:r w:rsidRPr="00E6244F">
        <w:t>- Федеральная служба государственной регистрации, кадастра и картографии</w:t>
      </w:r>
      <w:r>
        <w:t xml:space="preserve"> </w:t>
      </w:r>
      <w:r w:rsidRPr="00837CF1">
        <w:rPr>
          <w:color w:val="000000" w:themeColor="text1"/>
        </w:rPr>
        <w:t xml:space="preserve">о сведениях, содержащихся в </w:t>
      </w:r>
      <w:r w:rsidRPr="00E6244F">
        <w:t>ЕГРН об объекте недвижимости, об основных характеристиках и зарегистрированных правах на объект недвижимости в отношении земельного участка</w:t>
      </w:r>
      <w:r>
        <w:t xml:space="preserve"> </w:t>
      </w:r>
      <w:r w:rsidRPr="00837CF1">
        <w:rPr>
          <w:color w:val="000000" w:themeColor="text1"/>
        </w:rPr>
        <w:t>(в случае непредставления заявит</w:t>
      </w:r>
      <w:r>
        <w:rPr>
          <w:color w:val="000000" w:themeColor="text1"/>
        </w:rPr>
        <w:t>елем по собственной инициативе)</w:t>
      </w:r>
      <w:r w:rsidRPr="00E6244F">
        <w:t xml:space="preserve">; </w:t>
      </w:r>
    </w:p>
    <w:p w14:paraId="02C39350" w14:textId="77777777" w:rsidR="00E03C45" w:rsidRPr="00DD26AD" w:rsidRDefault="00E03C45" w:rsidP="00E03C45">
      <w:pPr>
        <w:autoSpaceDE w:val="0"/>
        <w:autoSpaceDN w:val="0"/>
        <w:adjustRightInd w:val="0"/>
        <w:ind w:firstLine="708"/>
        <w:rPr>
          <w:color w:val="000000" w:themeColor="text1"/>
          <w:szCs w:val="24"/>
        </w:rPr>
      </w:pPr>
      <w:r w:rsidRPr="00DD26AD">
        <w:rPr>
          <w:color w:val="000000" w:themeColor="text1"/>
          <w:szCs w:val="24"/>
        </w:rPr>
        <w:t>Орган, предоставляющий муниципальную услугу, организует между входящими в его состав отраслевыми (функциональными), территориальными органами обмен сведениями, необходимыми для предоставления муниципальной услуги и находящимися в их распоряжении, в том числе в электронной форме.</w:t>
      </w:r>
    </w:p>
    <w:p w14:paraId="23F70568" w14:textId="77777777" w:rsidR="00E03C45" w:rsidRPr="00DD26AD" w:rsidRDefault="00E03C45" w:rsidP="00E03C45">
      <w:pPr>
        <w:pStyle w:val="Default"/>
        <w:ind w:firstLine="708"/>
        <w:jc w:val="both"/>
      </w:pPr>
      <w:r w:rsidRPr="00DD26AD">
        <w:t xml:space="preserve">Основанием для начала административной процедуры является регистрация заявления и приложенных к нему документов. </w:t>
      </w:r>
    </w:p>
    <w:p w14:paraId="56973A1A" w14:textId="77777777" w:rsidR="00E03C45" w:rsidRPr="00DD26AD" w:rsidRDefault="00E03C45" w:rsidP="00E03C45">
      <w:pPr>
        <w:pStyle w:val="Default"/>
        <w:ind w:firstLine="708"/>
        <w:jc w:val="both"/>
      </w:pPr>
      <w:r w:rsidRPr="00DD26AD">
        <w:t xml:space="preserve">Срок предоставления сведений при межведомственном информационном взаимодействии в электронной форме не должен превышать сорока восьми часов с момента направления межведомственного запроса. </w:t>
      </w:r>
    </w:p>
    <w:p w14:paraId="029CE7B1" w14:textId="77777777" w:rsidR="00E03C45" w:rsidRPr="00DD26AD" w:rsidRDefault="00E03C45" w:rsidP="00E03C45">
      <w:pPr>
        <w:pStyle w:val="Default"/>
        <w:ind w:firstLine="708"/>
        <w:jc w:val="both"/>
      </w:pPr>
      <w:r w:rsidRPr="00DD26AD">
        <w:t>Межведомственное электронное взаимодействие в целях получения сведений в электронной форме осуществляется с использованием единой системы межведомственного электронного взаимодействия в соответствии с Положением о единой системе межведомственного электронного взаимодействия, утвержденным постановлением Правительства Российской Федерации от 8 сентября 2010 г. № 697 (далее - Положение о СМЭВ).</w:t>
      </w:r>
    </w:p>
    <w:p w14:paraId="58712886" w14:textId="77777777" w:rsidR="00E03C45" w:rsidRPr="00837CF1" w:rsidRDefault="00E03C45" w:rsidP="00E03C45">
      <w:pPr>
        <w:pStyle w:val="Default"/>
        <w:ind w:firstLine="708"/>
        <w:jc w:val="both"/>
      </w:pPr>
    </w:p>
    <w:p w14:paraId="082C7181" w14:textId="77777777" w:rsidR="00E03C45" w:rsidRPr="00715192" w:rsidRDefault="00E03C45" w:rsidP="00E03C45">
      <w:pPr>
        <w:pStyle w:val="Default"/>
        <w:ind w:firstLine="708"/>
        <w:jc w:val="both"/>
      </w:pPr>
      <w:r w:rsidRPr="00E6244F">
        <w:t xml:space="preserve">Наименование органа (организации), в который направляется информационный </w:t>
      </w:r>
      <w:r w:rsidRPr="00715192">
        <w:t>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14:paraId="2C0B1DA8" w14:textId="77777777" w:rsidR="00E03C45" w:rsidRPr="00715192" w:rsidRDefault="00E03C45" w:rsidP="00E03C45">
      <w:pPr>
        <w:pStyle w:val="ConsPlusNormal"/>
        <w:ind w:firstLine="540"/>
        <w:jc w:val="both"/>
        <w:rPr>
          <w:rFonts w:ascii="Times New Roman" w:hAnsi="Times New Roman" w:cs="Times New Roman"/>
          <w:sz w:val="24"/>
          <w:szCs w:val="24"/>
        </w:rPr>
      </w:pPr>
      <w:r w:rsidRPr="00715192">
        <w:rPr>
          <w:rFonts w:ascii="Times New Roman" w:hAnsi="Times New Roman" w:cs="Times New Roman"/>
          <w:sz w:val="24"/>
          <w:szCs w:val="24"/>
        </w:rPr>
        <w:t>- Федеральная служба государственной регистрации, кадастра и картографии</w:t>
      </w:r>
      <w:r w:rsidRPr="00715192">
        <w:rPr>
          <w:sz w:val="24"/>
          <w:szCs w:val="24"/>
        </w:rPr>
        <w:t xml:space="preserve"> </w:t>
      </w:r>
      <w:r w:rsidRPr="00715192">
        <w:rPr>
          <w:rFonts w:ascii="Times New Roman" w:hAnsi="Times New Roman" w:cs="Times New Roman"/>
          <w:sz w:val="24"/>
          <w:szCs w:val="24"/>
        </w:rPr>
        <w:t>- выписка из ЕГРН об объекте недвижимости, об основных характеристиках и зарегистрированных правах на объект недвижимости в отношении земельного участка.</w:t>
      </w:r>
    </w:p>
    <w:p w14:paraId="417D8DEC" w14:textId="77777777" w:rsidR="00E03C45" w:rsidRPr="00715192" w:rsidRDefault="00E03C45" w:rsidP="00E03C45">
      <w:pPr>
        <w:ind w:firstLine="540"/>
        <w:rPr>
          <w:szCs w:val="24"/>
        </w:rPr>
      </w:pPr>
      <w:r w:rsidRPr="00715192">
        <w:rPr>
          <w:szCs w:val="24"/>
        </w:rPr>
        <w:t>Срок направления межведомственного запроса составляет один рабочий день со дня приема запроса и прилагаемых к нему документов. Срок получения ответа составляет два рабочих дня со дня направления межведомственного запроса.</w:t>
      </w:r>
    </w:p>
    <w:p w14:paraId="08BA730D" w14:textId="77777777" w:rsidR="00E03C45" w:rsidRPr="00715192" w:rsidRDefault="00E03C45" w:rsidP="00E03C45">
      <w:pPr>
        <w:pStyle w:val="ConsPlusTitle"/>
        <w:jc w:val="center"/>
        <w:outlineLvl w:val="2"/>
        <w:rPr>
          <w:rFonts w:ascii="Times New Roman" w:hAnsi="Times New Roman" w:cs="Times New Roman"/>
          <w:sz w:val="24"/>
          <w:szCs w:val="24"/>
        </w:rPr>
      </w:pPr>
    </w:p>
    <w:p w14:paraId="73DC64CE" w14:textId="77777777" w:rsidR="00E03C45" w:rsidRDefault="00E03C45" w:rsidP="00E03C45">
      <w:pPr>
        <w:pStyle w:val="Default"/>
        <w:jc w:val="center"/>
        <w:rPr>
          <w:b/>
          <w:bCs/>
        </w:rPr>
      </w:pPr>
      <w:r w:rsidRPr="00ED22B7">
        <w:rPr>
          <w:b/>
          <w:color w:val="34343C"/>
        </w:rPr>
        <w:lastRenderedPageBreak/>
        <w:t>3.</w:t>
      </w:r>
      <w:r>
        <w:rPr>
          <w:b/>
          <w:color w:val="34343C"/>
        </w:rPr>
        <w:t>2</w:t>
      </w:r>
      <w:r w:rsidRPr="00ED22B7">
        <w:rPr>
          <w:b/>
          <w:color w:val="34343C"/>
        </w:rPr>
        <w:t>.</w:t>
      </w:r>
      <w:r>
        <w:rPr>
          <w:b/>
          <w:color w:val="34343C"/>
        </w:rPr>
        <w:t>4</w:t>
      </w:r>
      <w:r w:rsidRPr="00B10211">
        <w:rPr>
          <w:b/>
          <w:bCs/>
        </w:rPr>
        <w:t xml:space="preserve">. </w:t>
      </w:r>
      <w:r w:rsidRPr="000C01C2">
        <w:rPr>
          <w:b/>
          <w:bCs/>
        </w:rPr>
        <w:t>Административная процедура принятия решения о предоставлении (об отказе в предоставлении) муниципальной услуги.</w:t>
      </w:r>
    </w:p>
    <w:p w14:paraId="69141DAE" w14:textId="77777777" w:rsidR="00E03C45" w:rsidRPr="000C01C2" w:rsidRDefault="00E03C45" w:rsidP="00E03C45">
      <w:pPr>
        <w:pStyle w:val="Default"/>
        <w:jc w:val="center"/>
      </w:pPr>
    </w:p>
    <w:p w14:paraId="43C39D50" w14:textId="77777777" w:rsidR="00E03C45" w:rsidRDefault="00E03C45" w:rsidP="00E03C45">
      <w:pPr>
        <w:autoSpaceDE w:val="0"/>
        <w:autoSpaceDN w:val="0"/>
        <w:adjustRightInd w:val="0"/>
      </w:pPr>
      <w:r>
        <w:rPr>
          <w:szCs w:val="24"/>
        </w:rPr>
        <w:t xml:space="preserve">а) Основания для отказа в предоставлении </w:t>
      </w:r>
      <w:r w:rsidRPr="000C234D">
        <w:rPr>
          <w:bCs/>
        </w:rPr>
        <w:t>муниципальной</w:t>
      </w:r>
      <w:r w:rsidRPr="000C234D">
        <w:rPr>
          <w:szCs w:val="24"/>
        </w:rPr>
        <w:t xml:space="preserve"> </w:t>
      </w:r>
      <w:r>
        <w:rPr>
          <w:szCs w:val="24"/>
        </w:rPr>
        <w:t xml:space="preserve">услуги </w:t>
      </w:r>
      <w:r w:rsidRPr="009A72DD">
        <w:rPr>
          <w:szCs w:val="24"/>
        </w:rPr>
        <w:t>приведен</w:t>
      </w:r>
      <w:r>
        <w:rPr>
          <w:szCs w:val="24"/>
        </w:rPr>
        <w:t>ы</w:t>
      </w:r>
      <w:r w:rsidRPr="009A72DD">
        <w:rPr>
          <w:szCs w:val="24"/>
        </w:rPr>
        <w:t xml:space="preserve"> в </w:t>
      </w:r>
      <w:r w:rsidRPr="0093422B">
        <w:rPr>
          <w:szCs w:val="24"/>
        </w:rPr>
        <w:t>приложении 4</w:t>
      </w:r>
      <w:r w:rsidRPr="009A72DD">
        <w:rPr>
          <w:szCs w:val="24"/>
        </w:rPr>
        <w:t xml:space="preserve"> к настоящему Административному регламенту</w:t>
      </w:r>
    </w:p>
    <w:p w14:paraId="4276DEA1" w14:textId="77777777" w:rsidR="00E03C45" w:rsidRDefault="00E03C45" w:rsidP="00E03C45">
      <w:pPr>
        <w:autoSpaceDE w:val="0"/>
        <w:autoSpaceDN w:val="0"/>
        <w:adjustRightInd w:val="0"/>
        <w:rPr>
          <w:szCs w:val="24"/>
        </w:rPr>
      </w:pPr>
      <w:r>
        <w:rPr>
          <w:szCs w:val="24"/>
        </w:rPr>
        <w:t xml:space="preserve"> </w:t>
      </w:r>
      <w:r>
        <w:rPr>
          <w:szCs w:val="24"/>
        </w:rPr>
        <w:tab/>
      </w:r>
      <w:r w:rsidRPr="009F6DC6">
        <w:rPr>
          <w:szCs w:val="24"/>
        </w:rPr>
        <w:t xml:space="preserve">б) Срок принятия решения о предоставлении (об отказе в предоставлении) муниципальной услуги, исчисляемый </w:t>
      </w:r>
      <w:proofErr w:type="gramStart"/>
      <w:r w:rsidRPr="009F6DC6">
        <w:rPr>
          <w:szCs w:val="24"/>
        </w:rPr>
        <w:t>с даты получения</w:t>
      </w:r>
      <w:proofErr w:type="gramEnd"/>
      <w:r w:rsidRPr="009F6DC6">
        <w:rPr>
          <w:szCs w:val="24"/>
        </w:rPr>
        <w:t xml:space="preserve"> </w:t>
      </w:r>
      <w:r>
        <w:rPr>
          <w:szCs w:val="24"/>
        </w:rPr>
        <w:t>Администрацией</w:t>
      </w:r>
      <w:r w:rsidRPr="009F6DC6">
        <w:rPr>
          <w:szCs w:val="24"/>
        </w:rPr>
        <w:t xml:space="preserve"> всех сведений, необходимых для принятия решения составляет </w:t>
      </w:r>
      <w:r w:rsidRPr="00820CF3">
        <w:rPr>
          <w:szCs w:val="24"/>
        </w:rPr>
        <w:t>74</w:t>
      </w:r>
      <w:r w:rsidRPr="0093422B">
        <w:rPr>
          <w:szCs w:val="24"/>
        </w:rPr>
        <w:t xml:space="preserve"> рабочих дн</w:t>
      </w:r>
      <w:r>
        <w:rPr>
          <w:szCs w:val="24"/>
        </w:rPr>
        <w:t>я</w:t>
      </w:r>
      <w:r w:rsidRPr="000C01C2">
        <w:rPr>
          <w:szCs w:val="24"/>
        </w:rPr>
        <w:t>.</w:t>
      </w:r>
      <w:r w:rsidRPr="007D711F">
        <w:rPr>
          <w:szCs w:val="24"/>
        </w:rPr>
        <w:t xml:space="preserve"> </w:t>
      </w:r>
      <w:r w:rsidRPr="00905CC9">
        <w:rPr>
          <w:szCs w:val="24"/>
        </w:rPr>
        <w:t>Срок выполнения указанной административной процедуры входит в общий срок предоставления муниципальной услуги</w:t>
      </w:r>
      <w:r>
        <w:rPr>
          <w:szCs w:val="24"/>
        </w:rPr>
        <w:t>.</w:t>
      </w:r>
    </w:p>
    <w:p w14:paraId="654794C9" w14:textId="77777777" w:rsidR="00E03C45" w:rsidRPr="00905CC9" w:rsidRDefault="00E03C45" w:rsidP="00E03C45">
      <w:pPr>
        <w:autoSpaceDE w:val="0"/>
        <w:autoSpaceDN w:val="0"/>
        <w:adjustRightInd w:val="0"/>
        <w:ind w:firstLine="708"/>
        <w:rPr>
          <w:szCs w:val="24"/>
        </w:rPr>
      </w:pPr>
      <w:proofErr w:type="gramStart"/>
      <w:r w:rsidRPr="009F6DC6">
        <w:rPr>
          <w:szCs w:val="24"/>
        </w:rPr>
        <w:t xml:space="preserve">Срок принятия решения о предоставлении (об отказе в предоставлении) муниципальной услуги, </w:t>
      </w:r>
      <w:r>
        <w:rPr>
          <w:szCs w:val="24"/>
        </w:rPr>
        <w:t>в</w:t>
      </w:r>
      <w:r w:rsidRPr="00BD7598">
        <w:rPr>
          <w:rFonts w:eastAsia="Times New Roman"/>
          <w:color w:val="34343C"/>
          <w:szCs w:val="24"/>
        </w:rPr>
        <w:t xml:space="preserve"> случае,</w:t>
      </w:r>
      <w:r w:rsidRPr="00A5055C">
        <w:rPr>
          <w:szCs w:val="24"/>
        </w:rPr>
        <w:t xml:space="preserve"> </w:t>
      </w:r>
      <w:r>
        <w:rPr>
          <w:szCs w:val="24"/>
        </w:rPr>
        <w:t>если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Pr="00E20131">
        <w:rPr>
          <w:szCs w:val="24"/>
        </w:rPr>
        <w:t xml:space="preserve"> </w:t>
      </w:r>
      <w:r w:rsidRPr="009F6DC6">
        <w:rPr>
          <w:szCs w:val="24"/>
        </w:rPr>
        <w:t xml:space="preserve">исчисляемый с даты получения </w:t>
      </w:r>
      <w:r>
        <w:rPr>
          <w:szCs w:val="24"/>
        </w:rPr>
        <w:t>Администрацией</w:t>
      </w:r>
      <w:r w:rsidRPr="009F6DC6">
        <w:rPr>
          <w:szCs w:val="24"/>
        </w:rPr>
        <w:t xml:space="preserve"> всех сведений, необходимых для принятия решения</w:t>
      </w:r>
      <w:r>
        <w:rPr>
          <w:szCs w:val="24"/>
        </w:rPr>
        <w:t>,</w:t>
      </w:r>
      <w:r w:rsidRPr="009F6DC6">
        <w:rPr>
          <w:szCs w:val="24"/>
        </w:rPr>
        <w:t xml:space="preserve"> составляет</w:t>
      </w:r>
      <w:r>
        <w:rPr>
          <w:szCs w:val="24"/>
        </w:rPr>
        <w:t xml:space="preserve"> </w:t>
      </w:r>
      <w:r w:rsidRPr="00820CF3">
        <w:rPr>
          <w:szCs w:val="24"/>
        </w:rPr>
        <w:t>26</w:t>
      </w:r>
      <w:r w:rsidRPr="0093422B">
        <w:rPr>
          <w:szCs w:val="24"/>
        </w:rPr>
        <w:t xml:space="preserve"> рабочих дн</w:t>
      </w:r>
      <w:r>
        <w:rPr>
          <w:szCs w:val="24"/>
        </w:rPr>
        <w:t>ей.</w:t>
      </w:r>
      <w:proofErr w:type="gramEnd"/>
      <w:r w:rsidRPr="00905CC9">
        <w:rPr>
          <w:szCs w:val="24"/>
        </w:rPr>
        <w:t xml:space="preserve"> Срок выполнения указанной административной процедуры входит в общий срок предоставления муниципальной услуги</w:t>
      </w:r>
      <w:r>
        <w:rPr>
          <w:szCs w:val="24"/>
        </w:rPr>
        <w:t>.</w:t>
      </w:r>
    </w:p>
    <w:p w14:paraId="0623DC1C" w14:textId="77777777" w:rsidR="00E03C45" w:rsidRDefault="00E03C45" w:rsidP="00E03C45">
      <w:pPr>
        <w:pStyle w:val="Default"/>
        <w:ind w:firstLine="708"/>
        <w:jc w:val="both"/>
        <w:rPr>
          <w:lang w:eastAsia="ru-RU"/>
        </w:rPr>
      </w:pPr>
      <w:r>
        <w:t>Срок п</w:t>
      </w:r>
      <w:r w:rsidRPr="00EA78DB">
        <w:t>риняти</w:t>
      </w:r>
      <w:r>
        <w:t>я</w:t>
      </w:r>
      <w:r w:rsidRPr="00EA78DB">
        <w:t xml:space="preserve"> решения </w:t>
      </w:r>
      <w:r>
        <w:t>об</w:t>
      </w:r>
      <w:r>
        <w:rPr>
          <w:shd w:val="clear" w:color="auto" w:fill="FFFFFF"/>
        </w:rPr>
        <w:t xml:space="preserve"> и</w:t>
      </w:r>
      <w:r w:rsidRPr="008A7047">
        <w:t>справление допущенных опечаток и ошибок в документах, выданных по результатам предоставления муниципальной услуги</w:t>
      </w:r>
      <w:r w:rsidRPr="00A21EEA">
        <w:rPr>
          <w:rFonts w:eastAsia="SimSun" w:cs="Calibri"/>
          <w:lang w:eastAsia="ar-SA"/>
        </w:rPr>
        <w:t xml:space="preserve">, </w:t>
      </w:r>
      <w:r w:rsidRPr="00EA78DB">
        <w:t xml:space="preserve">исчисляемый </w:t>
      </w:r>
      <w:proofErr w:type="gramStart"/>
      <w:r w:rsidRPr="00EA78DB">
        <w:t>с даты получения</w:t>
      </w:r>
      <w:proofErr w:type="gramEnd"/>
      <w:r w:rsidRPr="00EA78DB">
        <w:t xml:space="preserve"> </w:t>
      </w:r>
      <w:r w:rsidRPr="00020D72">
        <w:t xml:space="preserve">Администрацией </w:t>
      </w:r>
      <w:r w:rsidRPr="00EA78DB">
        <w:t>всех сведений, необходимых для принятия решения</w:t>
      </w:r>
      <w:r>
        <w:t xml:space="preserve">, </w:t>
      </w:r>
      <w:r w:rsidRPr="00A21EEA">
        <w:rPr>
          <w:rFonts w:eastAsia="SimSun" w:cs="Calibri"/>
          <w:lang w:eastAsia="ar-SA"/>
        </w:rPr>
        <w:t xml:space="preserve">составляет </w:t>
      </w:r>
      <w:r w:rsidRPr="00820CF3">
        <w:rPr>
          <w:rFonts w:eastAsia="SimSun" w:cs="Calibri"/>
          <w:lang w:eastAsia="ar-SA"/>
        </w:rPr>
        <w:t>5</w:t>
      </w:r>
      <w:r w:rsidRPr="000A7D70">
        <w:rPr>
          <w:rFonts w:eastAsia="SimSun" w:cs="Calibri"/>
          <w:lang w:eastAsia="ar-SA"/>
        </w:rPr>
        <w:t xml:space="preserve"> (пять) рабочих дней</w:t>
      </w:r>
      <w:r>
        <w:rPr>
          <w:lang w:eastAsia="ru-RU"/>
        </w:rPr>
        <w:t>.</w:t>
      </w:r>
    </w:p>
    <w:p w14:paraId="28BFBFAB" w14:textId="77777777" w:rsidR="00E03C45" w:rsidRDefault="00E03C45" w:rsidP="00E03C45">
      <w:pPr>
        <w:pStyle w:val="ConsPlusTitle"/>
        <w:jc w:val="center"/>
        <w:outlineLvl w:val="2"/>
        <w:rPr>
          <w:rFonts w:ascii="Times New Roman" w:hAnsi="Times New Roman" w:cs="Times New Roman"/>
          <w:sz w:val="28"/>
          <w:szCs w:val="28"/>
        </w:rPr>
      </w:pPr>
    </w:p>
    <w:p w14:paraId="5F28BE03" w14:textId="77777777" w:rsidR="00E03C45" w:rsidRDefault="00E03C45" w:rsidP="00E03C45">
      <w:pPr>
        <w:pStyle w:val="Default"/>
        <w:jc w:val="center"/>
        <w:rPr>
          <w:b/>
          <w:bCs/>
        </w:rPr>
      </w:pPr>
      <w:r w:rsidRPr="00ED22B7">
        <w:rPr>
          <w:b/>
          <w:color w:val="34343C"/>
        </w:rPr>
        <w:t>3.</w:t>
      </w:r>
      <w:r>
        <w:rPr>
          <w:b/>
          <w:color w:val="34343C"/>
        </w:rPr>
        <w:t>2</w:t>
      </w:r>
      <w:r w:rsidRPr="00ED22B7">
        <w:rPr>
          <w:b/>
          <w:color w:val="34343C"/>
        </w:rPr>
        <w:t>.</w:t>
      </w:r>
      <w:r>
        <w:rPr>
          <w:b/>
          <w:color w:val="34343C"/>
        </w:rPr>
        <w:t>5</w:t>
      </w:r>
      <w:r w:rsidRPr="00B10211">
        <w:rPr>
          <w:b/>
          <w:bCs/>
        </w:rPr>
        <w:t xml:space="preserve">. </w:t>
      </w:r>
      <w:r w:rsidRPr="00ED22B7">
        <w:rPr>
          <w:b/>
          <w:bCs/>
        </w:rPr>
        <w:t>Административная процедура предоставления результата муниципальной услуги.</w:t>
      </w:r>
    </w:p>
    <w:p w14:paraId="390E7074" w14:textId="77777777" w:rsidR="00E03C45" w:rsidRPr="00ED22B7" w:rsidRDefault="00E03C45" w:rsidP="00E03C45">
      <w:pPr>
        <w:pStyle w:val="Default"/>
        <w:jc w:val="center"/>
      </w:pPr>
    </w:p>
    <w:p w14:paraId="79FCD32D" w14:textId="77777777" w:rsidR="00E03C45" w:rsidRDefault="00E03C45" w:rsidP="00E03C45">
      <w:pPr>
        <w:autoSpaceDE w:val="0"/>
        <w:autoSpaceDN w:val="0"/>
        <w:adjustRightInd w:val="0"/>
        <w:ind w:firstLine="708"/>
        <w:rPr>
          <w:szCs w:val="24"/>
        </w:rPr>
      </w:pPr>
      <w:r w:rsidRPr="00E8608B">
        <w:t>а)</w:t>
      </w:r>
      <w:r w:rsidRPr="00ED22B7">
        <w:t xml:space="preserve"> </w:t>
      </w:r>
      <w:r w:rsidRPr="0093422B">
        <w:rPr>
          <w:szCs w:val="24"/>
        </w:rPr>
        <w:t xml:space="preserve">срок предоставления заявителю результата </w:t>
      </w:r>
      <w:r w:rsidRPr="0093422B">
        <w:rPr>
          <w:bCs/>
        </w:rPr>
        <w:t>муниципальной</w:t>
      </w:r>
      <w:r w:rsidRPr="0093422B">
        <w:rPr>
          <w:szCs w:val="24"/>
        </w:rPr>
        <w:t xml:space="preserve"> услуги, исчисляемый со дня принятия решения о предоставлении </w:t>
      </w:r>
      <w:r w:rsidRPr="0093422B">
        <w:rPr>
          <w:bCs/>
        </w:rPr>
        <w:t>муниципальной</w:t>
      </w:r>
      <w:r w:rsidRPr="0093422B">
        <w:rPr>
          <w:szCs w:val="24"/>
        </w:rPr>
        <w:t xml:space="preserve"> услуги с учетом способов предоставления результата </w:t>
      </w:r>
      <w:r w:rsidRPr="0093422B">
        <w:rPr>
          <w:bCs/>
        </w:rPr>
        <w:t>муниципальной</w:t>
      </w:r>
      <w:r w:rsidRPr="0093422B">
        <w:rPr>
          <w:szCs w:val="24"/>
        </w:rPr>
        <w:t xml:space="preserve"> услуги, если срок предоставления заявителю результата </w:t>
      </w:r>
      <w:r w:rsidRPr="0093422B">
        <w:rPr>
          <w:bCs/>
        </w:rPr>
        <w:t>муниципальной</w:t>
      </w:r>
      <w:r w:rsidRPr="0093422B">
        <w:rPr>
          <w:szCs w:val="24"/>
        </w:rPr>
        <w:t xml:space="preserve"> услуги отличается для различных способов предоставления результата </w:t>
      </w:r>
      <w:r w:rsidRPr="0093422B">
        <w:rPr>
          <w:bCs/>
        </w:rPr>
        <w:t>муниципальной</w:t>
      </w:r>
      <w:r w:rsidRPr="0093422B">
        <w:rPr>
          <w:szCs w:val="24"/>
        </w:rPr>
        <w:t xml:space="preserve"> услуги</w:t>
      </w:r>
      <w:r>
        <w:rPr>
          <w:szCs w:val="24"/>
        </w:rPr>
        <w:t>:</w:t>
      </w:r>
    </w:p>
    <w:p w14:paraId="733E58A9" w14:textId="77777777" w:rsidR="00E03C45" w:rsidRDefault="00E03C45" w:rsidP="00E03C45">
      <w:pPr>
        <w:pStyle w:val="Default"/>
        <w:ind w:firstLine="708"/>
        <w:jc w:val="both"/>
      </w:pPr>
      <w:r w:rsidRPr="00ED22B7">
        <w:t xml:space="preserve"> </w:t>
      </w:r>
      <w:r>
        <w:t xml:space="preserve">- </w:t>
      </w:r>
      <w:r w:rsidRPr="00ED22B7">
        <w:t xml:space="preserve">Срок предоставления заявителю результата муниципальной услуги, исчисляемый со дня принятия решения о предоставлении муниципальной услуги: - 1 рабочий день; </w:t>
      </w:r>
    </w:p>
    <w:p w14:paraId="39DC3A37" w14:textId="77777777" w:rsidR="00E03C45" w:rsidRPr="00ED22B7" w:rsidRDefault="00E03C45" w:rsidP="00E03C45">
      <w:pPr>
        <w:pStyle w:val="Default"/>
        <w:ind w:firstLine="708"/>
        <w:jc w:val="both"/>
      </w:pPr>
      <w:r w:rsidRPr="00ED22B7">
        <w:t xml:space="preserve">б) Возможность (невозможность) предоставления органом, предоставляющим муниципальную услугу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14:paraId="50B21C55" w14:textId="77777777" w:rsidR="00E03C45" w:rsidRDefault="00E03C45" w:rsidP="00E03C45">
      <w:pPr>
        <w:pStyle w:val="af2"/>
        <w:spacing w:line="288" w:lineRule="atLeast"/>
        <w:ind w:firstLine="540"/>
        <w:jc w:val="both"/>
      </w:pPr>
      <w:r w:rsidRPr="00ED22B7">
        <w:t xml:space="preserve">- возможность получения результата муниципальной услуги по выбору заявителя независимо от его места жительства, места пребывания, </w:t>
      </w:r>
      <w:r>
        <w:t xml:space="preserve">либо места нахождения, имеется </w:t>
      </w:r>
    </w:p>
    <w:p w14:paraId="5BF5C63D" w14:textId="77777777" w:rsidR="00E03C45" w:rsidRDefault="00E03C45" w:rsidP="00E03C45">
      <w:pPr>
        <w:pStyle w:val="ConsPlusTitle"/>
        <w:jc w:val="center"/>
        <w:outlineLvl w:val="2"/>
        <w:rPr>
          <w:rFonts w:ascii="Times New Roman" w:hAnsi="Times New Roman" w:cs="Times New Roman"/>
          <w:sz w:val="28"/>
          <w:szCs w:val="28"/>
        </w:rPr>
      </w:pPr>
    </w:p>
    <w:p w14:paraId="7EC2F86F" w14:textId="77777777" w:rsidR="00E03C45" w:rsidRPr="00BF5DDD" w:rsidRDefault="00E03C45" w:rsidP="00E03C45">
      <w:pPr>
        <w:shd w:val="clear" w:color="auto" w:fill="FFFFFF"/>
        <w:jc w:val="center"/>
        <w:rPr>
          <w:rFonts w:eastAsia="Times New Roman"/>
          <w:b/>
          <w:color w:val="34343C"/>
          <w:szCs w:val="24"/>
        </w:rPr>
      </w:pPr>
      <w:r w:rsidRPr="00BF5DDD">
        <w:rPr>
          <w:rFonts w:eastAsia="Times New Roman"/>
          <w:b/>
          <w:color w:val="34343C"/>
          <w:szCs w:val="24"/>
        </w:rPr>
        <w:t xml:space="preserve">3.3. </w:t>
      </w:r>
      <w:r>
        <w:rPr>
          <w:rFonts w:eastAsia="Times New Roman"/>
          <w:b/>
          <w:color w:val="34343C"/>
          <w:szCs w:val="24"/>
        </w:rPr>
        <w:t>Предоставление</w:t>
      </w:r>
      <w:r w:rsidRPr="00BF5DDD">
        <w:rPr>
          <w:rFonts w:eastAsia="Times New Roman"/>
          <w:b/>
          <w:color w:val="34343C"/>
          <w:szCs w:val="24"/>
        </w:rPr>
        <w:t xml:space="preserve"> муниципальной услуги в </w:t>
      </w:r>
      <w:proofErr w:type="gramStart"/>
      <w:r w:rsidRPr="00BF5DDD">
        <w:rPr>
          <w:rFonts w:eastAsia="Times New Roman"/>
          <w:b/>
          <w:color w:val="34343C"/>
          <w:szCs w:val="24"/>
        </w:rPr>
        <w:t>упреждающем</w:t>
      </w:r>
      <w:proofErr w:type="gramEnd"/>
    </w:p>
    <w:p w14:paraId="18C1B835" w14:textId="77777777" w:rsidR="00E03C45" w:rsidRDefault="00E03C45" w:rsidP="00E03C45">
      <w:pPr>
        <w:shd w:val="clear" w:color="auto" w:fill="FFFFFF"/>
        <w:jc w:val="center"/>
        <w:rPr>
          <w:rFonts w:eastAsia="Times New Roman"/>
          <w:b/>
          <w:color w:val="34343C"/>
          <w:szCs w:val="24"/>
        </w:rPr>
      </w:pPr>
      <w:r w:rsidRPr="00BF5DDD">
        <w:rPr>
          <w:rFonts w:eastAsia="Times New Roman"/>
          <w:b/>
          <w:color w:val="34343C"/>
          <w:szCs w:val="24"/>
        </w:rPr>
        <w:t>(</w:t>
      </w:r>
      <w:proofErr w:type="spellStart"/>
      <w:r w:rsidRPr="00BF5DDD">
        <w:rPr>
          <w:rFonts w:eastAsia="Times New Roman"/>
          <w:b/>
          <w:color w:val="34343C"/>
          <w:szCs w:val="24"/>
        </w:rPr>
        <w:t>проактивном</w:t>
      </w:r>
      <w:proofErr w:type="spellEnd"/>
      <w:r w:rsidRPr="00BF5DDD">
        <w:rPr>
          <w:rFonts w:eastAsia="Times New Roman"/>
          <w:b/>
          <w:color w:val="34343C"/>
          <w:szCs w:val="24"/>
        </w:rPr>
        <w:t xml:space="preserve">) </w:t>
      </w:r>
      <w:proofErr w:type="gramStart"/>
      <w:r w:rsidRPr="00BF5DDD">
        <w:rPr>
          <w:rFonts w:eastAsia="Times New Roman"/>
          <w:b/>
          <w:color w:val="34343C"/>
          <w:szCs w:val="24"/>
        </w:rPr>
        <w:t>режиме</w:t>
      </w:r>
      <w:proofErr w:type="gramEnd"/>
    </w:p>
    <w:p w14:paraId="5AC482B9" w14:textId="77777777" w:rsidR="00E03C45" w:rsidRPr="00BF5DDD" w:rsidRDefault="00E03C45" w:rsidP="00E03C45">
      <w:pPr>
        <w:shd w:val="clear" w:color="auto" w:fill="FFFFFF"/>
        <w:jc w:val="center"/>
        <w:rPr>
          <w:rFonts w:eastAsia="Times New Roman"/>
          <w:b/>
          <w:color w:val="34343C"/>
          <w:szCs w:val="24"/>
        </w:rPr>
      </w:pPr>
    </w:p>
    <w:p w14:paraId="3FD7D942" w14:textId="77777777" w:rsidR="00E03C45" w:rsidRDefault="00E03C45" w:rsidP="00E03C45">
      <w:pPr>
        <w:shd w:val="clear" w:color="auto" w:fill="FFFFFF"/>
        <w:ind w:firstLine="708"/>
        <w:rPr>
          <w:rFonts w:eastAsia="Times New Roman"/>
          <w:color w:val="34343C"/>
          <w:szCs w:val="24"/>
        </w:rPr>
      </w:pPr>
      <w:r w:rsidRPr="00BF5DDD">
        <w:rPr>
          <w:rFonts w:eastAsia="Times New Roman"/>
          <w:color w:val="34343C"/>
          <w:szCs w:val="24"/>
        </w:rPr>
        <w:t>Предоставление муниципальной услуги в упреждающем (</w:t>
      </w:r>
      <w:proofErr w:type="spellStart"/>
      <w:r w:rsidRPr="00BF5DDD">
        <w:rPr>
          <w:rFonts w:eastAsia="Times New Roman"/>
          <w:color w:val="34343C"/>
          <w:szCs w:val="24"/>
        </w:rPr>
        <w:t>проактивном</w:t>
      </w:r>
      <w:proofErr w:type="spellEnd"/>
      <w:r w:rsidRPr="00BF5DDD">
        <w:rPr>
          <w:rFonts w:eastAsia="Times New Roman"/>
          <w:color w:val="34343C"/>
          <w:szCs w:val="24"/>
        </w:rPr>
        <w:t>)</w:t>
      </w:r>
      <w:r>
        <w:rPr>
          <w:rFonts w:eastAsia="Times New Roman"/>
          <w:color w:val="34343C"/>
          <w:szCs w:val="24"/>
        </w:rPr>
        <w:t xml:space="preserve"> </w:t>
      </w:r>
      <w:r w:rsidRPr="00BF5DDD">
        <w:rPr>
          <w:rFonts w:eastAsia="Times New Roman"/>
          <w:color w:val="34343C"/>
          <w:szCs w:val="24"/>
        </w:rPr>
        <w:t>режиме не предусмотрено.</w:t>
      </w:r>
    </w:p>
    <w:p w14:paraId="56B6A1F3" w14:textId="77777777" w:rsidR="00E03C45" w:rsidRDefault="00E03C45" w:rsidP="00E03C45">
      <w:pPr>
        <w:shd w:val="clear" w:color="auto" w:fill="FFFFFF"/>
        <w:ind w:firstLine="708"/>
        <w:rPr>
          <w:rFonts w:eastAsia="Times New Roman"/>
          <w:color w:val="34343C"/>
          <w:szCs w:val="24"/>
        </w:rPr>
      </w:pPr>
    </w:p>
    <w:p w14:paraId="376FD37A" w14:textId="77777777" w:rsidR="00E03C45" w:rsidRPr="009A7310" w:rsidRDefault="00E03C45" w:rsidP="00E03C45">
      <w:pPr>
        <w:shd w:val="clear" w:color="auto" w:fill="FFFFFF"/>
        <w:jc w:val="center"/>
        <w:rPr>
          <w:rFonts w:eastAsia="Times New Roman"/>
          <w:b/>
          <w:color w:val="34343C"/>
          <w:szCs w:val="24"/>
        </w:rPr>
      </w:pPr>
      <w:r w:rsidRPr="009A7310">
        <w:rPr>
          <w:rFonts w:eastAsia="Times New Roman"/>
          <w:b/>
          <w:color w:val="34343C"/>
          <w:szCs w:val="24"/>
        </w:rPr>
        <w:t>4</w:t>
      </w:r>
      <w:r>
        <w:rPr>
          <w:rFonts w:eastAsia="Times New Roman"/>
          <w:b/>
          <w:color w:val="34343C"/>
          <w:szCs w:val="24"/>
        </w:rPr>
        <w:t>.</w:t>
      </w:r>
      <w:r w:rsidRPr="009A7310">
        <w:rPr>
          <w:rFonts w:eastAsia="Times New Roman"/>
          <w:b/>
          <w:color w:val="34343C"/>
          <w:szCs w:val="24"/>
        </w:rPr>
        <w:t xml:space="preserve"> Способы информирования заявителя об изменении статуса</w:t>
      </w:r>
    </w:p>
    <w:p w14:paraId="5810ADE2" w14:textId="77777777" w:rsidR="00E03C45" w:rsidRDefault="00E03C45" w:rsidP="00E03C45">
      <w:pPr>
        <w:shd w:val="clear" w:color="auto" w:fill="FFFFFF"/>
        <w:jc w:val="center"/>
        <w:rPr>
          <w:rFonts w:eastAsia="Times New Roman"/>
          <w:b/>
          <w:color w:val="34343C"/>
          <w:szCs w:val="24"/>
        </w:rPr>
      </w:pPr>
      <w:r w:rsidRPr="009A7310">
        <w:rPr>
          <w:rFonts w:eastAsia="Times New Roman"/>
          <w:b/>
          <w:color w:val="34343C"/>
          <w:szCs w:val="24"/>
        </w:rPr>
        <w:t>рассмотрения запроса о предоставлении муниципальной услуги</w:t>
      </w:r>
    </w:p>
    <w:p w14:paraId="12EBAAA5" w14:textId="77777777" w:rsidR="00E03C45" w:rsidRPr="009A7310" w:rsidRDefault="00E03C45" w:rsidP="00E03C45">
      <w:pPr>
        <w:shd w:val="clear" w:color="auto" w:fill="FFFFFF"/>
        <w:jc w:val="center"/>
        <w:rPr>
          <w:rFonts w:eastAsia="Times New Roman"/>
          <w:b/>
          <w:color w:val="34343C"/>
          <w:szCs w:val="24"/>
        </w:rPr>
      </w:pPr>
    </w:p>
    <w:p w14:paraId="75FE32DC" w14:textId="77777777" w:rsidR="00E03C45" w:rsidRPr="00820CF3" w:rsidRDefault="00E03C45" w:rsidP="00E03C45">
      <w:pPr>
        <w:pStyle w:val="af2"/>
        <w:ind w:firstLine="540"/>
        <w:jc w:val="both"/>
      </w:pPr>
      <w:r w:rsidRPr="00820CF3">
        <w:t>Перечень способов информирования заявителя об изменении статуса рассмотрения заявления (запроса)</w:t>
      </w:r>
      <w:r w:rsidRPr="00820CF3">
        <w:rPr>
          <w:b/>
          <w:color w:val="34343C"/>
        </w:rPr>
        <w:t xml:space="preserve"> </w:t>
      </w:r>
      <w:r w:rsidRPr="00820CF3">
        <w:rPr>
          <w:color w:val="34343C"/>
        </w:rPr>
        <w:t>о предоставлении муниципальной услуги</w:t>
      </w:r>
      <w:r w:rsidRPr="00820CF3">
        <w:t>:</w:t>
      </w:r>
    </w:p>
    <w:p w14:paraId="33F22798" w14:textId="77777777" w:rsidR="00E03C45" w:rsidRPr="00820CF3" w:rsidRDefault="00E03C45" w:rsidP="00E03C45">
      <w:pPr>
        <w:pStyle w:val="af2"/>
        <w:ind w:firstLine="540"/>
        <w:jc w:val="both"/>
      </w:pPr>
      <w:r w:rsidRPr="00820CF3">
        <w:t xml:space="preserve">- посредством информирования при личном обращении (в том числе обращении по телефону) в Администрацию; </w:t>
      </w:r>
    </w:p>
    <w:p w14:paraId="6BE5CDDB" w14:textId="77777777" w:rsidR="00E03C45" w:rsidRPr="00820CF3" w:rsidRDefault="00E03C45" w:rsidP="00E03C45">
      <w:pPr>
        <w:pStyle w:val="af2"/>
        <w:ind w:firstLine="540"/>
        <w:jc w:val="both"/>
      </w:pPr>
      <w:r w:rsidRPr="00820CF3">
        <w:t xml:space="preserve">- посредством информирования при письменном обращении (в том числе обращении в электронной форме) с использованием почтовой связи и электронной почты в Администрацию; </w:t>
      </w:r>
    </w:p>
    <w:p w14:paraId="6A172A04" w14:textId="77777777" w:rsidR="00E03C45" w:rsidRPr="00820CF3" w:rsidRDefault="00E03C45" w:rsidP="00E03C45">
      <w:pPr>
        <w:pStyle w:val="af2"/>
        <w:ind w:firstLine="540"/>
        <w:jc w:val="both"/>
      </w:pPr>
      <w:r w:rsidRPr="00820CF3">
        <w:lastRenderedPageBreak/>
        <w:t xml:space="preserve">- посредством размещения информации на Едином портале государственных и муниципальных услуг. </w:t>
      </w:r>
    </w:p>
    <w:p w14:paraId="15B3C52E" w14:textId="77777777" w:rsidR="00E03C45" w:rsidRPr="00820CF3" w:rsidRDefault="00E03C45" w:rsidP="00E03C45">
      <w:pPr>
        <w:pStyle w:val="ConsPlusNormal"/>
        <w:ind w:firstLine="567"/>
        <w:jc w:val="both"/>
        <w:rPr>
          <w:rFonts w:ascii="Times New Roman" w:hAnsi="Times New Roman" w:cs="Times New Roman"/>
          <w:sz w:val="24"/>
          <w:szCs w:val="24"/>
        </w:rPr>
      </w:pPr>
      <w:r w:rsidRPr="00820CF3">
        <w:rPr>
          <w:rFonts w:ascii="Times New Roman" w:hAnsi="Times New Roman" w:cs="Times New Roman"/>
          <w:sz w:val="24"/>
          <w:szCs w:val="24"/>
        </w:rPr>
        <w:t>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14:paraId="2CA03481" w14:textId="77777777" w:rsidR="00E03C45" w:rsidRDefault="00E03C45" w:rsidP="00E03C45">
      <w:pPr>
        <w:shd w:val="clear" w:color="auto" w:fill="FFFFFF"/>
        <w:ind w:firstLine="708"/>
        <w:rPr>
          <w:rFonts w:eastAsia="Times New Roman"/>
          <w:color w:val="34343C"/>
          <w:szCs w:val="24"/>
        </w:rPr>
      </w:pPr>
      <w:r w:rsidRPr="00820CF3">
        <w:rPr>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r>
        <w:rPr>
          <w:szCs w:val="24"/>
        </w:rPr>
        <w:t>.</w:t>
      </w:r>
    </w:p>
    <w:p w14:paraId="682124FF" w14:textId="77777777" w:rsidR="00E03C45" w:rsidRDefault="00E03C45" w:rsidP="00E03C45">
      <w:pPr>
        <w:autoSpaceDE w:val="0"/>
        <w:autoSpaceDN w:val="0"/>
        <w:adjustRightInd w:val="0"/>
        <w:ind w:firstLine="540"/>
        <w:rPr>
          <w:sz w:val="28"/>
          <w:szCs w:val="28"/>
        </w:rPr>
      </w:pPr>
    </w:p>
    <w:p w14:paraId="753130AC" w14:textId="77777777" w:rsidR="00715192" w:rsidRPr="00715192" w:rsidRDefault="00715192" w:rsidP="00715192">
      <w:pPr>
        <w:ind w:firstLine="0"/>
        <w:jc w:val="center"/>
      </w:pPr>
    </w:p>
    <w:p w14:paraId="5ECC62F4" w14:textId="77777777" w:rsidR="00715192" w:rsidRPr="00715192" w:rsidRDefault="00715192" w:rsidP="00715192">
      <w:pPr>
        <w:ind w:firstLine="0"/>
        <w:jc w:val="center"/>
      </w:pPr>
    </w:p>
    <w:p w14:paraId="46C384C3" w14:textId="77777777" w:rsidR="00715192" w:rsidRPr="00715192" w:rsidRDefault="00715192" w:rsidP="00715192">
      <w:pPr>
        <w:ind w:firstLine="0"/>
        <w:jc w:val="center"/>
      </w:pPr>
    </w:p>
    <w:p w14:paraId="1EB2B49F" w14:textId="77777777" w:rsidR="00715192" w:rsidRPr="00715192" w:rsidRDefault="00715192" w:rsidP="00715192">
      <w:pPr>
        <w:ind w:firstLine="0"/>
        <w:jc w:val="center"/>
      </w:pPr>
    </w:p>
    <w:p w14:paraId="5A953183" w14:textId="77777777" w:rsidR="00E03C45" w:rsidRPr="00715192" w:rsidRDefault="00E03C45" w:rsidP="00715192">
      <w:pPr>
        <w:ind w:firstLine="0"/>
        <w:jc w:val="center"/>
      </w:pPr>
    </w:p>
    <w:p w14:paraId="2899577E" w14:textId="77777777" w:rsidR="00E03C45" w:rsidRPr="00715192" w:rsidRDefault="00E03C45" w:rsidP="00715192">
      <w:pPr>
        <w:ind w:firstLine="0"/>
        <w:jc w:val="center"/>
      </w:pPr>
    </w:p>
    <w:p w14:paraId="1DBE3BA4" w14:textId="77777777" w:rsidR="00E03C45" w:rsidRDefault="00E03C45" w:rsidP="00715192">
      <w:pPr>
        <w:ind w:firstLine="0"/>
        <w:jc w:val="center"/>
      </w:pPr>
    </w:p>
    <w:p w14:paraId="00233B75" w14:textId="77777777" w:rsidR="00715192" w:rsidRDefault="00715192" w:rsidP="00715192">
      <w:pPr>
        <w:ind w:firstLine="0"/>
        <w:jc w:val="center"/>
      </w:pPr>
    </w:p>
    <w:p w14:paraId="1331277E" w14:textId="77777777" w:rsidR="00715192" w:rsidRDefault="00715192" w:rsidP="00715192">
      <w:pPr>
        <w:ind w:firstLine="0"/>
        <w:jc w:val="center"/>
      </w:pPr>
    </w:p>
    <w:p w14:paraId="1AFEBE31" w14:textId="77777777" w:rsidR="00715192" w:rsidRDefault="00715192" w:rsidP="00715192">
      <w:pPr>
        <w:ind w:firstLine="0"/>
        <w:jc w:val="center"/>
      </w:pPr>
    </w:p>
    <w:p w14:paraId="71B4FDAD" w14:textId="77777777" w:rsidR="00715192" w:rsidRDefault="00715192" w:rsidP="00715192">
      <w:pPr>
        <w:ind w:firstLine="0"/>
        <w:jc w:val="center"/>
      </w:pPr>
    </w:p>
    <w:p w14:paraId="6858A1A3" w14:textId="77777777" w:rsidR="00715192" w:rsidRDefault="00715192" w:rsidP="00715192">
      <w:pPr>
        <w:ind w:firstLine="0"/>
        <w:jc w:val="center"/>
      </w:pPr>
    </w:p>
    <w:p w14:paraId="7F09970D" w14:textId="77777777" w:rsidR="00715192" w:rsidRDefault="00715192" w:rsidP="00715192">
      <w:pPr>
        <w:ind w:firstLine="0"/>
        <w:jc w:val="center"/>
      </w:pPr>
    </w:p>
    <w:p w14:paraId="239B2E20" w14:textId="77777777" w:rsidR="00715192" w:rsidRDefault="00715192" w:rsidP="00715192">
      <w:pPr>
        <w:ind w:firstLine="0"/>
        <w:jc w:val="center"/>
      </w:pPr>
    </w:p>
    <w:p w14:paraId="63AAFA3E" w14:textId="77777777" w:rsidR="00715192" w:rsidRDefault="00715192" w:rsidP="00715192">
      <w:pPr>
        <w:ind w:firstLine="0"/>
        <w:jc w:val="center"/>
      </w:pPr>
    </w:p>
    <w:p w14:paraId="3E4DF3F3" w14:textId="77777777" w:rsidR="00715192" w:rsidRDefault="00715192" w:rsidP="00715192">
      <w:pPr>
        <w:ind w:firstLine="0"/>
        <w:jc w:val="center"/>
      </w:pPr>
    </w:p>
    <w:p w14:paraId="0D5F9577" w14:textId="77777777" w:rsidR="00715192" w:rsidRDefault="00715192" w:rsidP="00715192">
      <w:pPr>
        <w:ind w:firstLine="0"/>
        <w:jc w:val="center"/>
      </w:pPr>
    </w:p>
    <w:p w14:paraId="3C2597C7" w14:textId="77777777" w:rsidR="00715192" w:rsidRDefault="00715192" w:rsidP="00715192">
      <w:pPr>
        <w:ind w:firstLine="0"/>
        <w:jc w:val="center"/>
      </w:pPr>
    </w:p>
    <w:p w14:paraId="6F643430" w14:textId="77777777" w:rsidR="00715192" w:rsidRDefault="00715192" w:rsidP="00715192">
      <w:pPr>
        <w:ind w:firstLine="0"/>
        <w:jc w:val="center"/>
      </w:pPr>
    </w:p>
    <w:p w14:paraId="2C1CEE66" w14:textId="77777777" w:rsidR="00715192" w:rsidRDefault="00715192" w:rsidP="00715192">
      <w:pPr>
        <w:ind w:firstLine="0"/>
        <w:jc w:val="center"/>
      </w:pPr>
    </w:p>
    <w:p w14:paraId="307BEAE7" w14:textId="77777777" w:rsidR="00715192" w:rsidRDefault="00715192" w:rsidP="00715192">
      <w:pPr>
        <w:ind w:firstLine="0"/>
        <w:jc w:val="center"/>
      </w:pPr>
    </w:p>
    <w:p w14:paraId="262B06AC" w14:textId="77777777" w:rsidR="00715192" w:rsidRDefault="00715192" w:rsidP="00715192">
      <w:pPr>
        <w:ind w:firstLine="0"/>
        <w:jc w:val="center"/>
      </w:pPr>
    </w:p>
    <w:p w14:paraId="67F1E503" w14:textId="77777777" w:rsidR="00715192" w:rsidRDefault="00715192" w:rsidP="00715192">
      <w:pPr>
        <w:ind w:firstLine="0"/>
        <w:jc w:val="center"/>
      </w:pPr>
    </w:p>
    <w:p w14:paraId="7BBA2689" w14:textId="77777777" w:rsidR="00715192" w:rsidRDefault="00715192" w:rsidP="00715192">
      <w:pPr>
        <w:ind w:firstLine="0"/>
        <w:jc w:val="center"/>
      </w:pPr>
    </w:p>
    <w:p w14:paraId="5D9A4376" w14:textId="77777777" w:rsidR="00715192" w:rsidRDefault="00715192" w:rsidP="00715192">
      <w:pPr>
        <w:ind w:firstLine="0"/>
        <w:jc w:val="center"/>
      </w:pPr>
    </w:p>
    <w:p w14:paraId="5E3B3AF2" w14:textId="77777777" w:rsidR="00715192" w:rsidRDefault="00715192" w:rsidP="00715192">
      <w:pPr>
        <w:ind w:firstLine="0"/>
        <w:jc w:val="center"/>
      </w:pPr>
    </w:p>
    <w:p w14:paraId="4761D115" w14:textId="77777777" w:rsidR="00715192" w:rsidRDefault="00715192" w:rsidP="00715192">
      <w:pPr>
        <w:ind w:firstLine="0"/>
        <w:jc w:val="center"/>
      </w:pPr>
    </w:p>
    <w:p w14:paraId="03AE7494" w14:textId="77777777" w:rsidR="00715192" w:rsidRDefault="00715192" w:rsidP="00715192">
      <w:pPr>
        <w:ind w:firstLine="0"/>
        <w:jc w:val="center"/>
      </w:pPr>
    </w:p>
    <w:p w14:paraId="5E9FBA63" w14:textId="77777777" w:rsidR="00715192" w:rsidRDefault="00715192" w:rsidP="00715192">
      <w:pPr>
        <w:ind w:firstLine="0"/>
        <w:jc w:val="center"/>
      </w:pPr>
    </w:p>
    <w:p w14:paraId="0D9ED122" w14:textId="77777777" w:rsidR="00715192" w:rsidRPr="00715192" w:rsidRDefault="00715192" w:rsidP="00715192">
      <w:pPr>
        <w:ind w:firstLine="0"/>
        <w:jc w:val="center"/>
      </w:pPr>
    </w:p>
    <w:p w14:paraId="75BEAEF1" w14:textId="77777777" w:rsidR="00715192" w:rsidRPr="00715192" w:rsidRDefault="00715192" w:rsidP="00715192">
      <w:pPr>
        <w:ind w:firstLine="0"/>
        <w:jc w:val="center"/>
      </w:pPr>
    </w:p>
    <w:p w14:paraId="52A6D769" w14:textId="77777777" w:rsidR="00715192" w:rsidRPr="00715192" w:rsidRDefault="00715192" w:rsidP="00715192">
      <w:pPr>
        <w:ind w:firstLine="0"/>
        <w:jc w:val="center"/>
      </w:pPr>
    </w:p>
    <w:p w14:paraId="2D69A559" w14:textId="77777777" w:rsidR="00715192" w:rsidRPr="00715192" w:rsidRDefault="00715192" w:rsidP="00715192">
      <w:pPr>
        <w:ind w:firstLine="0"/>
        <w:jc w:val="center"/>
      </w:pPr>
    </w:p>
    <w:p w14:paraId="19074052" w14:textId="77777777" w:rsidR="00715192" w:rsidRPr="00715192" w:rsidRDefault="00715192" w:rsidP="00715192">
      <w:pPr>
        <w:ind w:firstLine="0"/>
        <w:jc w:val="center"/>
      </w:pPr>
    </w:p>
    <w:p w14:paraId="6DD49B65" w14:textId="77777777" w:rsidR="00715192" w:rsidRPr="00715192" w:rsidRDefault="00715192" w:rsidP="00715192">
      <w:pPr>
        <w:ind w:firstLine="0"/>
        <w:jc w:val="center"/>
      </w:pPr>
    </w:p>
    <w:p w14:paraId="73D6C927" w14:textId="77777777" w:rsidR="00715192" w:rsidRPr="00715192" w:rsidRDefault="00715192" w:rsidP="00715192">
      <w:pPr>
        <w:ind w:firstLine="0"/>
        <w:jc w:val="center"/>
      </w:pPr>
    </w:p>
    <w:p w14:paraId="379C9366" w14:textId="77777777" w:rsidR="00715192" w:rsidRPr="00715192" w:rsidRDefault="00715192" w:rsidP="00715192">
      <w:pPr>
        <w:ind w:firstLine="0"/>
        <w:jc w:val="center"/>
      </w:pPr>
    </w:p>
    <w:p w14:paraId="0EF89E3D" w14:textId="77777777" w:rsidR="00715192" w:rsidRPr="00715192" w:rsidRDefault="00715192" w:rsidP="00715192">
      <w:pPr>
        <w:ind w:firstLine="0"/>
        <w:jc w:val="center"/>
      </w:pPr>
    </w:p>
    <w:p w14:paraId="6322A1FE" w14:textId="77777777" w:rsidR="00715192" w:rsidRPr="00715192" w:rsidRDefault="00715192" w:rsidP="00715192">
      <w:pPr>
        <w:ind w:firstLine="0"/>
        <w:jc w:val="center"/>
      </w:pPr>
    </w:p>
    <w:p w14:paraId="2602C544" w14:textId="77777777" w:rsidR="00E03C45" w:rsidRPr="00715192" w:rsidRDefault="00E03C45" w:rsidP="00715192">
      <w:pPr>
        <w:ind w:firstLine="0"/>
        <w:jc w:val="center"/>
      </w:pPr>
    </w:p>
    <w:p w14:paraId="53568E81" w14:textId="77777777" w:rsidR="00E03C45" w:rsidRPr="00715192" w:rsidRDefault="00E03C45" w:rsidP="00715192">
      <w:pPr>
        <w:ind w:firstLine="0"/>
        <w:jc w:val="center"/>
      </w:pPr>
      <w:r w:rsidRPr="00715192">
        <w:t>_______________________________________</w:t>
      </w:r>
    </w:p>
    <w:p w14:paraId="48C80BE8" w14:textId="77777777" w:rsidR="00715192" w:rsidRDefault="00715192" w:rsidP="00E03C45">
      <w:pPr>
        <w:shd w:val="clear" w:color="auto" w:fill="FFFFFF"/>
        <w:jc w:val="right"/>
        <w:rPr>
          <w:rFonts w:eastAsia="Times New Roman"/>
          <w:color w:val="34343C"/>
          <w:szCs w:val="24"/>
        </w:rPr>
        <w:sectPr w:rsidR="00715192" w:rsidSect="00055CE3">
          <w:pgSz w:w="11906" w:h="16838"/>
          <w:pgMar w:top="851" w:right="851" w:bottom="851" w:left="1418" w:header="709" w:footer="720" w:gutter="0"/>
          <w:cols w:space="720"/>
          <w:titlePg/>
          <w:docGrid w:linePitch="360"/>
        </w:sectPr>
      </w:pPr>
    </w:p>
    <w:p w14:paraId="3AA5CBAC" w14:textId="77777777" w:rsidR="00E03C45" w:rsidRPr="00490589" w:rsidRDefault="00E03C45" w:rsidP="00E03C45">
      <w:pPr>
        <w:shd w:val="clear" w:color="auto" w:fill="FFFFFF"/>
        <w:jc w:val="right"/>
        <w:rPr>
          <w:rFonts w:eastAsia="Times New Roman"/>
          <w:color w:val="34343C"/>
          <w:szCs w:val="24"/>
        </w:rPr>
      </w:pPr>
      <w:r w:rsidRPr="00490589">
        <w:rPr>
          <w:rFonts w:eastAsia="Times New Roman"/>
          <w:color w:val="34343C"/>
          <w:szCs w:val="24"/>
        </w:rPr>
        <w:lastRenderedPageBreak/>
        <w:t>Приложение 1</w:t>
      </w:r>
    </w:p>
    <w:p w14:paraId="0583530A" w14:textId="77777777" w:rsidR="00E03C45" w:rsidRPr="00490589" w:rsidRDefault="00E03C45" w:rsidP="00E03C45">
      <w:pPr>
        <w:shd w:val="clear" w:color="auto" w:fill="FFFFFF"/>
        <w:jc w:val="right"/>
        <w:rPr>
          <w:rFonts w:eastAsia="Times New Roman"/>
          <w:color w:val="34343C"/>
          <w:szCs w:val="24"/>
        </w:rPr>
      </w:pPr>
      <w:r w:rsidRPr="00490589">
        <w:rPr>
          <w:bCs/>
          <w:szCs w:val="24"/>
        </w:rPr>
        <w:t>к Административному регламенту</w:t>
      </w:r>
    </w:p>
    <w:p w14:paraId="1A155A09" w14:textId="77777777" w:rsidR="00E03C45" w:rsidRPr="00AD3A7C" w:rsidRDefault="00E03C45" w:rsidP="00E03C45">
      <w:pPr>
        <w:jc w:val="right"/>
        <w:rPr>
          <w:rFonts w:eastAsia="Times New Roman"/>
          <w:color w:val="34343C"/>
          <w:szCs w:val="24"/>
        </w:rPr>
      </w:pPr>
      <w:r w:rsidRPr="00AD3A7C">
        <w:rPr>
          <w:rFonts w:eastAsia="Times New Roman"/>
          <w:color w:val="34343C"/>
          <w:szCs w:val="24"/>
        </w:rPr>
        <w:t xml:space="preserve">предоставления </w:t>
      </w:r>
      <w:r w:rsidRPr="00AD3A7C">
        <w:rPr>
          <w:szCs w:val="24"/>
        </w:rPr>
        <w:t>муниципальной услуги</w:t>
      </w:r>
    </w:p>
    <w:p w14:paraId="402BD5F9" w14:textId="77777777" w:rsidR="00E03C45" w:rsidRDefault="00E03C45" w:rsidP="00E03C45">
      <w:pPr>
        <w:jc w:val="right"/>
        <w:rPr>
          <w:szCs w:val="24"/>
        </w:rPr>
      </w:pPr>
      <w:r w:rsidRPr="00AD3A7C">
        <w:rPr>
          <w:rFonts w:eastAsia="Times New Roman"/>
          <w:color w:val="34343C"/>
          <w:szCs w:val="24"/>
        </w:rPr>
        <w:t xml:space="preserve"> «</w:t>
      </w:r>
      <w:r w:rsidRPr="00B275D7">
        <w:rPr>
          <w:szCs w:val="24"/>
        </w:rPr>
        <w:t xml:space="preserve">Предоставление разрешения на </w:t>
      </w:r>
      <w:r>
        <w:rPr>
          <w:szCs w:val="24"/>
        </w:rPr>
        <w:t>отклонение</w:t>
      </w:r>
    </w:p>
    <w:p w14:paraId="6CBC8EF7" w14:textId="77777777" w:rsidR="00E03C45" w:rsidRDefault="00E03C45" w:rsidP="00E03C45">
      <w:pPr>
        <w:jc w:val="right"/>
        <w:rPr>
          <w:szCs w:val="24"/>
        </w:rPr>
      </w:pPr>
      <w:r>
        <w:rPr>
          <w:szCs w:val="24"/>
        </w:rPr>
        <w:t xml:space="preserve"> </w:t>
      </w:r>
      <w:r w:rsidRPr="00B275D7">
        <w:rPr>
          <w:szCs w:val="24"/>
        </w:rPr>
        <w:t>от предельных параметров разрешенного строительства,</w:t>
      </w:r>
    </w:p>
    <w:p w14:paraId="18C58DF2" w14:textId="77777777" w:rsidR="00E03C45" w:rsidRPr="00AD3A7C" w:rsidRDefault="00E03C45" w:rsidP="00E03C45">
      <w:pPr>
        <w:jc w:val="right"/>
        <w:rPr>
          <w:rFonts w:eastAsia="Times New Roman"/>
          <w:color w:val="34343C"/>
          <w:szCs w:val="24"/>
        </w:rPr>
      </w:pPr>
      <w:r w:rsidRPr="00B275D7">
        <w:rPr>
          <w:szCs w:val="24"/>
        </w:rPr>
        <w:t xml:space="preserve"> реконструкции объекта капитального строительства</w:t>
      </w:r>
      <w:r w:rsidRPr="00AD3A7C">
        <w:rPr>
          <w:rFonts w:eastAsia="Times New Roman"/>
          <w:color w:val="34343C"/>
          <w:szCs w:val="24"/>
        </w:rPr>
        <w:t>»</w:t>
      </w:r>
    </w:p>
    <w:p w14:paraId="6DE34C43" w14:textId="77777777" w:rsidR="00E03C45" w:rsidRPr="00490589" w:rsidRDefault="00E03C45" w:rsidP="00E03C45">
      <w:pPr>
        <w:widowControl w:val="0"/>
        <w:autoSpaceDE w:val="0"/>
        <w:autoSpaceDN w:val="0"/>
        <w:adjustRightInd w:val="0"/>
        <w:ind w:firstLine="567"/>
        <w:outlineLvl w:val="1"/>
        <w:rPr>
          <w:b/>
          <w:szCs w:val="24"/>
        </w:rPr>
      </w:pPr>
    </w:p>
    <w:p w14:paraId="43F18DE4" w14:textId="77777777" w:rsidR="00E03C45" w:rsidRPr="00490589" w:rsidRDefault="00E03C45" w:rsidP="00E03C45">
      <w:pPr>
        <w:widowControl w:val="0"/>
        <w:autoSpaceDE w:val="0"/>
        <w:autoSpaceDN w:val="0"/>
        <w:adjustRightInd w:val="0"/>
        <w:ind w:firstLine="567"/>
        <w:jc w:val="center"/>
        <w:outlineLvl w:val="1"/>
        <w:rPr>
          <w:szCs w:val="24"/>
        </w:rPr>
      </w:pPr>
    </w:p>
    <w:p w14:paraId="24DD3EDE" w14:textId="77777777" w:rsidR="00E03C45" w:rsidRPr="00490589" w:rsidRDefault="00E03C45" w:rsidP="00E03C45">
      <w:pPr>
        <w:shd w:val="clear" w:color="auto" w:fill="FFFFFF"/>
        <w:ind w:firstLine="567"/>
        <w:jc w:val="right"/>
        <w:rPr>
          <w:bCs/>
          <w:szCs w:val="24"/>
        </w:rPr>
      </w:pPr>
    </w:p>
    <w:p w14:paraId="56C198B9" w14:textId="77777777" w:rsidR="00E03C45" w:rsidRPr="00490589" w:rsidRDefault="00E03C45" w:rsidP="00E03C45">
      <w:pPr>
        <w:shd w:val="clear" w:color="auto" w:fill="FFFFFF"/>
        <w:ind w:firstLine="567"/>
        <w:jc w:val="right"/>
        <w:rPr>
          <w:bCs/>
          <w:szCs w:val="24"/>
        </w:rPr>
      </w:pPr>
    </w:p>
    <w:p w14:paraId="5C0CD563" w14:textId="77777777" w:rsidR="00E03C45" w:rsidRPr="00F51EA5" w:rsidRDefault="00E03C45" w:rsidP="00E03C45">
      <w:pPr>
        <w:shd w:val="clear" w:color="auto" w:fill="FFFFFF"/>
        <w:jc w:val="center"/>
        <w:rPr>
          <w:rFonts w:eastAsia="Times New Roman"/>
          <w:b/>
          <w:color w:val="34343C"/>
          <w:szCs w:val="24"/>
        </w:rPr>
      </w:pPr>
      <w:r w:rsidRPr="00F51EA5">
        <w:rPr>
          <w:rFonts w:eastAsia="Times New Roman"/>
          <w:b/>
          <w:color w:val="34343C"/>
          <w:szCs w:val="24"/>
        </w:rPr>
        <w:t>ПЕРЕЧЕНЬ</w:t>
      </w:r>
    </w:p>
    <w:p w14:paraId="73630B2E" w14:textId="77777777" w:rsidR="00E03C45" w:rsidRPr="00F51EA5" w:rsidRDefault="00E03C45" w:rsidP="00E03C45">
      <w:pPr>
        <w:shd w:val="clear" w:color="auto" w:fill="FFFFFF"/>
        <w:jc w:val="center"/>
        <w:rPr>
          <w:rFonts w:eastAsia="Times New Roman"/>
          <w:b/>
          <w:color w:val="34343C"/>
          <w:szCs w:val="24"/>
        </w:rPr>
      </w:pPr>
      <w:r w:rsidRPr="00F51EA5">
        <w:rPr>
          <w:rFonts w:eastAsia="Times New Roman"/>
          <w:b/>
          <w:color w:val="34343C"/>
          <w:szCs w:val="24"/>
        </w:rPr>
        <w:t>условных обозначений и сокращений</w:t>
      </w:r>
    </w:p>
    <w:p w14:paraId="39B0EA35" w14:textId="77777777" w:rsidR="00E03C45" w:rsidRPr="00F51EA5" w:rsidRDefault="00E03C45" w:rsidP="00E03C45">
      <w:pPr>
        <w:shd w:val="clear" w:color="auto" w:fill="FFFFFF"/>
        <w:jc w:val="center"/>
        <w:rPr>
          <w:rFonts w:ascii="Helvetica" w:eastAsia="Times New Roman" w:hAnsi="Helvetica" w:cs="Helvetica"/>
          <w:color w:val="34343C"/>
          <w:szCs w:val="24"/>
        </w:rPr>
      </w:pPr>
    </w:p>
    <w:p w14:paraId="5315CEE4" w14:textId="77777777" w:rsidR="00E03C45" w:rsidRPr="00A23699" w:rsidRDefault="00E03C45" w:rsidP="00E03C45">
      <w:pPr>
        <w:pStyle w:val="af3"/>
        <w:widowControl/>
        <w:numPr>
          <w:ilvl w:val="0"/>
          <w:numId w:val="18"/>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820CF3">
        <w:rPr>
          <w:rFonts w:ascii="Times New Roman" w:hAnsi="Times New Roman" w:cs="Times New Roman"/>
          <w:sz w:val="24"/>
          <w:szCs w:val="24"/>
        </w:rPr>
        <w:t>Административный регламент</w:t>
      </w:r>
      <w:r w:rsidRPr="00A23699">
        <w:rPr>
          <w:rFonts w:ascii="Times New Roman" w:hAnsi="Times New Roman" w:cs="Times New Roman"/>
          <w:color w:val="34343C"/>
          <w:sz w:val="24"/>
          <w:szCs w:val="24"/>
        </w:rPr>
        <w:t xml:space="preserve"> – </w:t>
      </w:r>
      <w:r w:rsidRPr="00A23699">
        <w:rPr>
          <w:rFonts w:ascii="Times New Roman" w:hAnsi="Times New Roman" w:cs="Times New Roman"/>
          <w:sz w:val="24"/>
          <w:szCs w:val="24"/>
        </w:rPr>
        <w:t>административный регламент предоставления муниципальной услуги «</w:t>
      </w:r>
      <w:r w:rsidRPr="00B275D7">
        <w:rPr>
          <w:rFonts w:ascii="Times New Roman" w:hAnsi="Times New Roman" w:cs="Times New Roman"/>
          <w:sz w:val="24"/>
          <w:szCs w:val="24"/>
        </w:rPr>
        <w:t xml:space="preserve">Предоставление разрешения на </w:t>
      </w:r>
      <w:r>
        <w:rPr>
          <w:rFonts w:ascii="Times New Roman" w:hAnsi="Times New Roman" w:cs="Times New Roman"/>
          <w:sz w:val="24"/>
          <w:szCs w:val="24"/>
        </w:rPr>
        <w:t xml:space="preserve">отклонение </w:t>
      </w:r>
      <w:r w:rsidRPr="00B275D7">
        <w:rPr>
          <w:rFonts w:ascii="Times New Roman" w:hAnsi="Times New Roman" w:cs="Times New Roman"/>
          <w:sz w:val="24"/>
          <w:szCs w:val="24"/>
        </w:rPr>
        <w:t>от предельных  параметров разрешенного строительства, реконструкции объекта капитального строительства</w:t>
      </w:r>
      <w:r w:rsidRPr="00A23699">
        <w:rPr>
          <w:rFonts w:ascii="Times New Roman" w:hAnsi="Times New Roman" w:cs="Times New Roman"/>
          <w:sz w:val="24"/>
          <w:szCs w:val="24"/>
        </w:rPr>
        <w:t>».</w:t>
      </w:r>
    </w:p>
    <w:p w14:paraId="06AEE04A" w14:textId="77777777" w:rsidR="00E03C45" w:rsidRPr="00A23699" w:rsidRDefault="00E03C45" w:rsidP="00E03C45">
      <w:pPr>
        <w:pStyle w:val="af3"/>
        <w:widowControl/>
        <w:numPr>
          <w:ilvl w:val="0"/>
          <w:numId w:val="18"/>
        </w:numPr>
        <w:shd w:val="clear" w:color="auto" w:fill="FFFFFF"/>
        <w:suppressAutoHyphens/>
        <w:autoSpaceDE/>
        <w:autoSpaceDN/>
        <w:adjustRightInd/>
        <w:spacing w:line="276" w:lineRule="auto"/>
        <w:contextualSpacing w:val="0"/>
        <w:jc w:val="both"/>
        <w:rPr>
          <w:rFonts w:ascii="Times New Roman" w:hAnsi="Times New Roman" w:cs="Times New Roman"/>
          <w:sz w:val="24"/>
          <w:szCs w:val="24"/>
        </w:rPr>
      </w:pPr>
      <w:r w:rsidRPr="002B2DCB">
        <w:rPr>
          <w:rFonts w:ascii="Times New Roman" w:hAnsi="Times New Roman" w:cs="Times New Roman"/>
          <w:sz w:val="24"/>
          <w:szCs w:val="24"/>
        </w:rPr>
        <w:t>Муниципальная услуга</w:t>
      </w:r>
      <w:r w:rsidRPr="00A23699">
        <w:rPr>
          <w:rFonts w:ascii="Times New Roman" w:hAnsi="Times New Roman" w:cs="Times New Roman"/>
          <w:color w:val="34343C"/>
          <w:sz w:val="24"/>
          <w:szCs w:val="24"/>
        </w:rPr>
        <w:t xml:space="preserve"> – </w:t>
      </w:r>
      <w:r w:rsidRPr="00A23699">
        <w:rPr>
          <w:rFonts w:ascii="Times New Roman" w:hAnsi="Times New Roman" w:cs="Times New Roman"/>
          <w:sz w:val="24"/>
          <w:szCs w:val="24"/>
        </w:rPr>
        <w:t xml:space="preserve">муниципальная услуга по предоставлению </w:t>
      </w:r>
      <w:r w:rsidRPr="00B275D7">
        <w:rPr>
          <w:rFonts w:ascii="Times New Roman" w:hAnsi="Times New Roman" w:cs="Times New Roman"/>
          <w:sz w:val="24"/>
          <w:szCs w:val="24"/>
        </w:rPr>
        <w:t xml:space="preserve">разрешения на </w:t>
      </w:r>
      <w:r>
        <w:rPr>
          <w:rFonts w:ascii="Times New Roman" w:hAnsi="Times New Roman" w:cs="Times New Roman"/>
          <w:sz w:val="24"/>
          <w:szCs w:val="24"/>
        </w:rPr>
        <w:t xml:space="preserve">отклонение </w:t>
      </w:r>
      <w:r w:rsidRPr="00B275D7">
        <w:rPr>
          <w:rFonts w:ascii="Times New Roman" w:hAnsi="Times New Roman" w:cs="Times New Roman"/>
          <w:sz w:val="24"/>
          <w:szCs w:val="24"/>
        </w:rPr>
        <w:t>от предельных  параметров разрешенного строительства, реконструкции объекта капитального строительства</w:t>
      </w:r>
      <w:r w:rsidRPr="00A23699">
        <w:rPr>
          <w:rFonts w:ascii="Times New Roman" w:hAnsi="Times New Roman" w:cs="Times New Roman"/>
          <w:sz w:val="24"/>
          <w:szCs w:val="24"/>
        </w:rPr>
        <w:t>.</w:t>
      </w:r>
    </w:p>
    <w:p w14:paraId="7DDF3A17" w14:textId="77777777" w:rsidR="00E03C45" w:rsidRPr="00A23699" w:rsidRDefault="00E03C45" w:rsidP="00E03C45">
      <w:pPr>
        <w:pStyle w:val="af3"/>
        <w:widowControl/>
        <w:numPr>
          <w:ilvl w:val="0"/>
          <w:numId w:val="18"/>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A23699">
        <w:rPr>
          <w:rFonts w:ascii="Times New Roman" w:hAnsi="Times New Roman" w:cs="Times New Roman"/>
          <w:sz w:val="24"/>
          <w:szCs w:val="24"/>
        </w:rPr>
        <w:t>Орган, предоставляющий муниципальную услугу, – администрация Балахнинского муниципального округа Нижегородской области</w:t>
      </w:r>
      <w:r w:rsidRPr="00A23699">
        <w:rPr>
          <w:rFonts w:ascii="Times New Roman" w:hAnsi="Times New Roman" w:cs="Times New Roman"/>
          <w:color w:val="34343C"/>
          <w:sz w:val="24"/>
          <w:szCs w:val="24"/>
        </w:rPr>
        <w:t>.</w:t>
      </w:r>
    </w:p>
    <w:p w14:paraId="77C481EF" w14:textId="77777777" w:rsidR="00E03C45" w:rsidRPr="00A23699" w:rsidRDefault="00E03C45" w:rsidP="00E03C45">
      <w:pPr>
        <w:pStyle w:val="af3"/>
        <w:widowControl/>
        <w:numPr>
          <w:ilvl w:val="0"/>
          <w:numId w:val="18"/>
        </w:numPr>
        <w:shd w:val="clear" w:color="auto" w:fill="FFFFFF"/>
        <w:suppressAutoHyphens/>
        <w:autoSpaceDE/>
        <w:autoSpaceDN/>
        <w:adjustRightInd/>
        <w:spacing w:line="276" w:lineRule="auto"/>
        <w:contextualSpacing w:val="0"/>
        <w:rPr>
          <w:rFonts w:ascii="Times New Roman" w:hAnsi="Times New Roman" w:cs="Times New Roman"/>
          <w:color w:val="34343C"/>
          <w:sz w:val="24"/>
          <w:szCs w:val="24"/>
        </w:rPr>
      </w:pPr>
      <w:r w:rsidRPr="00A23699">
        <w:rPr>
          <w:rFonts w:ascii="Times New Roman" w:hAnsi="Times New Roman" w:cs="Times New Roman"/>
          <w:sz w:val="24"/>
          <w:szCs w:val="24"/>
        </w:rPr>
        <w:t>Заявители – заявители на получение муниципальной услуги</w:t>
      </w:r>
      <w:r w:rsidRPr="00A23699">
        <w:rPr>
          <w:rFonts w:ascii="Times New Roman" w:hAnsi="Times New Roman" w:cs="Times New Roman"/>
          <w:color w:val="34343C"/>
          <w:sz w:val="24"/>
          <w:szCs w:val="24"/>
        </w:rPr>
        <w:t>.</w:t>
      </w:r>
    </w:p>
    <w:p w14:paraId="48B99826" w14:textId="77777777" w:rsidR="00E03C45" w:rsidRPr="00A23699" w:rsidRDefault="00E03C45" w:rsidP="00E03C45">
      <w:pPr>
        <w:pStyle w:val="af3"/>
        <w:widowControl/>
        <w:numPr>
          <w:ilvl w:val="0"/>
          <w:numId w:val="18"/>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A23699">
        <w:rPr>
          <w:rFonts w:ascii="Times New Roman" w:hAnsi="Times New Roman" w:cs="Times New Roman"/>
          <w:sz w:val="24"/>
          <w:szCs w:val="24"/>
        </w:rPr>
        <w:t xml:space="preserve">Категории (признаки) заявителей – </w:t>
      </w:r>
      <w:r w:rsidRPr="002B2DCB">
        <w:rPr>
          <w:rFonts w:ascii="Times New Roman" w:hAnsi="Times New Roman" w:cs="Times New Roman"/>
          <w:sz w:val="24"/>
          <w:szCs w:val="24"/>
        </w:rPr>
        <w:t>категории (признаки) заявителей,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Pr="002B2DCB">
        <w:rPr>
          <w:rFonts w:ascii="Times New Roman" w:hAnsi="Times New Roman" w:cs="Times New Roman"/>
          <w:color w:val="34343C"/>
          <w:sz w:val="24"/>
          <w:szCs w:val="24"/>
        </w:rPr>
        <w:t>.</w:t>
      </w:r>
    </w:p>
    <w:p w14:paraId="130EBA0E" w14:textId="77777777" w:rsidR="00E03C45" w:rsidRPr="00A23699" w:rsidRDefault="00E03C45" w:rsidP="00E03C45">
      <w:pPr>
        <w:pStyle w:val="af3"/>
        <w:widowControl/>
        <w:numPr>
          <w:ilvl w:val="0"/>
          <w:numId w:val="18"/>
        </w:numPr>
        <w:shd w:val="clear" w:color="auto" w:fill="FFFFFF"/>
        <w:suppressAutoHyphens/>
        <w:autoSpaceDE/>
        <w:autoSpaceDN/>
        <w:adjustRightInd/>
        <w:spacing w:line="276" w:lineRule="auto"/>
        <w:contextualSpacing w:val="0"/>
        <w:jc w:val="both"/>
        <w:rPr>
          <w:rFonts w:ascii="Times New Roman" w:hAnsi="Times New Roman" w:cs="Times New Roman"/>
          <w:color w:val="34343C"/>
          <w:sz w:val="24"/>
          <w:szCs w:val="24"/>
        </w:rPr>
      </w:pPr>
      <w:r w:rsidRPr="00A23699">
        <w:rPr>
          <w:rFonts w:ascii="Times New Roman" w:hAnsi="Times New Roman" w:cs="Times New Roman"/>
          <w:sz w:val="24"/>
          <w:szCs w:val="24"/>
        </w:rPr>
        <w:t xml:space="preserve">Портал – </w:t>
      </w:r>
      <w:r w:rsidRPr="002B2DCB">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p w14:paraId="3704732B" w14:textId="77777777" w:rsidR="00E03C45" w:rsidRPr="00A23699" w:rsidRDefault="00E03C45" w:rsidP="00E03C45">
      <w:pPr>
        <w:pStyle w:val="af3"/>
        <w:widowControl/>
        <w:numPr>
          <w:ilvl w:val="0"/>
          <w:numId w:val="18"/>
        </w:numPr>
        <w:suppressAutoHyphens/>
        <w:spacing w:line="276" w:lineRule="auto"/>
        <w:contextualSpacing w:val="0"/>
        <w:jc w:val="both"/>
        <w:rPr>
          <w:rFonts w:ascii="Times New Roman" w:hAnsi="Times New Roman" w:cs="Times New Roman"/>
          <w:sz w:val="24"/>
          <w:szCs w:val="24"/>
        </w:rPr>
      </w:pPr>
      <w:r w:rsidRPr="00A23699">
        <w:rPr>
          <w:rFonts w:ascii="Times New Roman" w:hAnsi="Times New Roman" w:cs="Times New Roman"/>
          <w:sz w:val="24"/>
          <w:szCs w:val="24"/>
        </w:rPr>
        <w:t xml:space="preserve">Представитель заявителя – </w:t>
      </w:r>
      <w:r w:rsidRPr="002B2DCB">
        <w:rPr>
          <w:rFonts w:ascii="Times New Roman" w:eastAsiaTheme="minorHAnsi" w:hAnsi="Times New Roman" w:cs="Times New Roman"/>
          <w:sz w:val="24"/>
          <w:szCs w:val="24"/>
        </w:rPr>
        <w:t xml:space="preserve">представитель заявителя, </w:t>
      </w:r>
      <w:r w:rsidRPr="002B2DCB">
        <w:rPr>
          <w:rFonts w:ascii="Times New Roman" w:hAnsi="Times New Roman" w:cs="Times New Roman"/>
          <w:sz w:val="24"/>
          <w:szCs w:val="24"/>
        </w:rPr>
        <w:t>действующий в силу полномочий, основанных на оформленной в установленном законодательством Российской Федерации порядке доверенности или ином документе</w:t>
      </w:r>
      <w:r w:rsidRPr="00A23699">
        <w:rPr>
          <w:rFonts w:ascii="Times New Roman" w:hAnsi="Times New Roman" w:cs="Times New Roman"/>
          <w:sz w:val="24"/>
          <w:szCs w:val="24"/>
        </w:rPr>
        <w:t>.</w:t>
      </w:r>
    </w:p>
    <w:p w14:paraId="40C3086C" w14:textId="77777777" w:rsidR="00E03C45" w:rsidRPr="00A23699" w:rsidRDefault="00E03C45" w:rsidP="00E03C45">
      <w:pPr>
        <w:pStyle w:val="af3"/>
        <w:widowControl/>
        <w:numPr>
          <w:ilvl w:val="0"/>
          <w:numId w:val="18"/>
        </w:numPr>
        <w:suppressAutoHyphens/>
        <w:spacing w:line="276" w:lineRule="auto"/>
        <w:contextualSpacing w:val="0"/>
        <w:jc w:val="both"/>
        <w:rPr>
          <w:rFonts w:ascii="Times New Roman" w:hAnsi="Times New Roman" w:cs="Times New Roman"/>
          <w:sz w:val="24"/>
          <w:szCs w:val="24"/>
        </w:rPr>
      </w:pPr>
      <w:r w:rsidRPr="00A23699">
        <w:rPr>
          <w:rFonts w:ascii="Times New Roman" w:hAnsi="Times New Roman" w:cs="Times New Roman"/>
          <w:sz w:val="24"/>
          <w:szCs w:val="24"/>
        </w:rPr>
        <w:t xml:space="preserve"> ЕГРН – Единый государственный реестр недвижимости.</w:t>
      </w:r>
    </w:p>
    <w:p w14:paraId="1526DBDF" w14:textId="77777777" w:rsidR="00E03C45" w:rsidRPr="00A23699" w:rsidRDefault="00E03C45" w:rsidP="00E03C45">
      <w:pPr>
        <w:pStyle w:val="af3"/>
        <w:widowControl/>
        <w:numPr>
          <w:ilvl w:val="0"/>
          <w:numId w:val="18"/>
        </w:numPr>
        <w:suppressAutoHyphens/>
        <w:spacing w:line="276" w:lineRule="auto"/>
        <w:contextualSpacing w:val="0"/>
        <w:jc w:val="both"/>
        <w:rPr>
          <w:rFonts w:ascii="Times New Roman" w:hAnsi="Times New Roman" w:cs="Times New Roman"/>
          <w:sz w:val="24"/>
          <w:szCs w:val="24"/>
        </w:rPr>
      </w:pPr>
      <w:r w:rsidRPr="00A23699">
        <w:rPr>
          <w:rFonts w:ascii="Times New Roman" w:hAnsi="Times New Roman" w:cs="Times New Roman"/>
          <w:sz w:val="24"/>
          <w:szCs w:val="24"/>
        </w:rPr>
        <w:t>Заявление (запрос) о предоставлении муниципальной услуги – заявление о  предоставлени</w:t>
      </w:r>
      <w:r>
        <w:rPr>
          <w:rFonts w:ascii="Times New Roman" w:hAnsi="Times New Roman" w:cs="Times New Roman"/>
          <w:sz w:val="24"/>
          <w:szCs w:val="24"/>
        </w:rPr>
        <w:t>и</w:t>
      </w:r>
      <w:r w:rsidRPr="00A23699">
        <w:rPr>
          <w:rFonts w:ascii="Times New Roman" w:hAnsi="Times New Roman" w:cs="Times New Roman"/>
          <w:sz w:val="24"/>
          <w:szCs w:val="24"/>
        </w:rPr>
        <w:t xml:space="preserve"> муниципальной услуги «</w:t>
      </w:r>
      <w:r w:rsidRPr="00B275D7">
        <w:rPr>
          <w:rFonts w:ascii="Times New Roman" w:hAnsi="Times New Roman" w:cs="Times New Roman"/>
          <w:sz w:val="24"/>
          <w:szCs w:val="24"/>
        </w:rPr>
        <w:t xml:space="preserve">Предоставление разрешения на </w:t>
      </w:r>
      <w:r>
        <w:rPr>
          <w:rFonts w:ascii="Times New Roman" w:hAnsi="Times New Roman" w:cs="Times New Roman"/>
          <w:sz w:val="24"/>
          <w:szCs w:val="24"/>
        </w:rPr>
        <w:t xml:space="preserve">отклонение </w:t>
      </w:r>
      <w:r w:rsidRPr="00B275D7">
        <w:rPr>
          <w:rFonts w:ascii="Times New Roman" w:hAnsi="Times New Roman" w:cs="Times New Roman"/>
          <w:sz w:val="24"/>
          <w:szCs w:val="24"/>
        </w:rPr>
        <w:t>от предельных  параметров разрешенного строительства, реконструкции объекта капитального строительства</w:t>
      </w:r>
      <w:r w:rsidRPr="00A23699">
        <w:rPr>
          <w:rFonts w:ascii="Times New Roman" w:hAnsi="Times New Roman" w:cs="Times New Roman"/>
          <w:color w:val="34343C"/>
          <w:sz w:val="24"/>
          <w:szCs w:val="24"/>
        </w:rPr>
        <w:t>»</w:t>
      </w:r>
      <w:r w:rsidRPr="00A23699">
        <w:rPr>
          <w:rFonts w:ascii="Times New Roman" w:hAnsi="Times New Roman" w:cs="Times New Roman"/>
          <w:sz w:val="24"/>
          <w:szCs w:val="24"/>
        </w:rPr>
        <w:t>.</w:t>
      </w:r>
    </w:p>
    <w:p w14:paraId="0ECDBC2D" w14:textId="77777777" w:rsidR="00E03C45" w:rsidRPr="00450F74" w:rsidRDefault="00E03C45" w:rsidP="00E03C45">
      <w:pPr>
        <w:pStyle w:val="af3"/>
        <w:shd w:val="clear" w:color="auto" w:fill="FFFFFF"/>
        <w:ind w:left="420"/>
        <w:jc w:val="both"/>
        <w:rPr>
          <w:rFonts w:ascii="Times New Roman" w:hAnsi="Times New Roman" w:cs="Times New Roman"/>
          <w:color w:val="34343C"/>
          <w:sz w:val="24"/>
          <w:szCs w:val="24"/>
        </w:rPr>
      </w:pPr>
    </w:p>
    <w:p w14:paraId="05B8CCBD" w14:textId="77777777" w:rsidR="00E03C45" w:rsidRPr="00F51EA5" w:rsidRDefault="00E03C45" w:rsidP="00E03C45">
      <w:pPr>
        <w:shd w:val="clear" w:color="auto" w:fill="FFFFFF"/>
        <w:rPr>
          <w:bCs/>
          <w:szCs w:val="24"/>
        </w:rPr>
      </w:pPr>
    </w:p>
    <w:p w14:paraId="1D931F97" w14:textId="77777777" w:rsidR="00E03C45" w:rsidRPr="00F51EA5" w:rsidRDefault="00E03C45" w:rsidP="00E03C45">
      <w:pPr>
        <w:shd w:val="clear" w:color="auto" w:fill="FFFFFF"/>
        <w:ind w:firstLine="567"/>
        <w:jc w:val="right"/>
        <w:rPr>
          <w:bCs/>
          <w:szCs w:val="24"/>
        </w:rPr>
      </w:pPr>
    </w:p>
    <w:p w14:paraId="302FAEC9" w14:textId="77777777" w:rsidR="00E03C45" w:rsidRPr="00F51EA5" w:rsidRDefault="00E03C45" w:rsidP="00E03C45">
      <w:pPr>
        <w:shd w:val="clear" w:color="auto" w:fill="FFFFFF"/>
        <w:ind w:firstLine="567"/>
        <w:jc w:val="right"/>
        <w:rPr>
          <w:bCs/>
          <w:szCs w:val="24"/>
        </w:rPr>
      </w:pPr>
    </w:p>
    <w:p w14:paraId="30512113" w14:textId="77777777" w:rsidR="00E03C45" w:rsidRDefault="00E03C45" w:rsidP="00E03C45">
      <w:pPr>
        <w:shd w:val="clear" w:color="auto" w:fill="FFFFFF"/>
        <w:ind w:firstLine="567"/>
        <w:jc w:val="right"/>
        <w:rPr>
          <w:bCs/>
          <w:szCs w:val="24"/>
        </w:rPr>
      </w:pPr>
    </w:p>
    <w:p w14:paraId="336E9764" w14:textId="77777777" w:rsidR="00E03C45" w:rsidRDefault="00E03C45" w:rsidP="00E03C45">
      <w:pPr>
        <w:shd w:val="clear" w:color="auto" w:fill="FFFFFF"/>
        <w:ind w:firstLine="567"/>
        <w:jc w:val="right"/>
        <w:rPr>
          <w:bCs/>
          <w:szCs w:val="24"/>
        </w:rPr>
      </w:pPr>
    </w:p>
    <w:p w14:paraId="34B2A7BA" w14:textId="77777777" w:rsidR="00E03C45" w:rsidRDefault="00E03C45" w:rsidP="00E03C45">
      <w:pPr>
        <w:shd w:val="clear" w:color="auto" w:fill="FFFFFF"/>
        <w:ind w:firstLine="567"/>
        <w:jc w:val="right"/>
        <w:rPr>
          <w:bCs/>
          <w:szCs w:val="24"/>
        </w:rPr>
      </w:pPr>
    </w:p>
    <w:p w14:paraId="44D96097" w14:textId="77777777" w:rsidR="00E03C45" w:rsidRDefault="00E03C45" w:rsidP="00E03C45">
      <w:pPr>
        <w:shd w:val="clear" w:color="auto" w:fill="FFFFFF"/>
        <w:ind w:firstLine="567"/>
        <w:jc w:val="right"/>
        <w:rPr>
          <w:bCs/>
          <w:szCs w:val="24"/>
        </w:rPr>
      </w:pPr>
    </w:p>
    <w:p w14:paraId="625B4869" w14:textId="77777777" w:rsidR="00E03C45" w:rsidRDefault="00E03C45" w:rsidP="00E03C45">
      <w:pPr>
        <w:shd w:val="clear" w:color="auto" w:fill="FFFFFF"/>
        <w:ind w:firstLine="567"/>
        <w:jc w:val="right"/>
        <w:rPr>
          <w:bCs/>
          <w:szCs w:val="24"/>
        </w:rPr>
      </w:pPr>
    </w:p>
    <w:p w14:paraId="62F5CFE4" w14:textId="77777777" w:rsidR="00E03C45" w:rsidRDefault="00E03C45" w:rsidP="00E03C45">
      <w:pPr>
        <w:shd w:val="clear" w:color="auto" w:fill="FFFFFF"/>
        <w:ind w:firstLine="567"/>
        <w:jc w:val="right"/>
        <w:rPr>
          <w:bCs/>
          <w:szCs w:val="24"/>
        </w:rPr>
      </w:pPr>
    </w:p>
    <w:p w14:paraId="0B353F50" w14:textId="77777777" w:rsidR="00E03C45" w:rsidRDefault="00E03C45" w:rsidP="00E03C45">
      <w:pPr>
        <w:shd w:val="clear" w:color="auto" w:fill="FFFFFF"/>
        <w:ind w:firstLine="567"/>
        <w:jc w:val="right"/>
        <w:rPr>
          <w:bCs/>
          <w:szCs w:val="24"/>
        </w:rPr>
      </w:pPr>
    </w:p>
    <w:p w14:paraId="14CA9F9B" w14:textId="77777777" w:rsidR="00E03C45" w:rsidRDefault="00E03C45" w:rsidP="00E03C45">
      <w:pPr>
        <w:shd w:val="clear" w:color="auto" w:fill="FFFFFF"/>
        <w:ind w:firstLine="567"/>
        <w:jc w:val="center"/>
        <w:rPr>
          <w:bCs/>
          <w:szCs w:val="24"/>
        </w:rPr>
      </w:pPr>
      <w:r>
        <w:rPr>
          <w:bCs/>
          <w:szCs w:val="24"/>
        </w:rPr>
        <w:t>__________________________________________________</w:t>
      </w:r>
    </w:p>
    <w:p w14:paraId="71C9403D" w14:textId="77777777" w:rsidR="00715192" w:rsidRDefault="00715192" w:rsidP="00E03C45">
      <w:pPr>
        <w:shd w:val="clear" w:color="auto" w:fill="FFFFFF"/>
        <w:jc w:val="right"/>
        <w:rPr>
          <w:rFonts w:eastAsia="Times New Roman"/>
          <w:color w:val="34343C"/>
          <w:szCs w:val="24"/>
        </w:rPr>
        <w:sectPr w:rsidR="00715192" w:rsidSect="00055CE3">
          <w:pgSz w:w="11906" w:h="16838"/>
          <w:pgMar w:top="851" w:right="851" w:bottom="851" w:left="1418" w:header="709" w:footer="720" w:gutter="0"/>
          <w:cols w:space="720"/>
          <w:titlePg/>
          <w:docGrid w:linePitch="360"/>
        </w:sectPr>
      </w:pPr>
    </w:p>
    <w:p w14:paraId="3C59B1FC"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lastRenderedPageBreak/>
        <w:t>Приложение 2</w:t>
      </w:r>
    </w:p>
    <w:p w14:paraId="580DDE9F"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27225DF1"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6C7ABAC5" w14:textId="77777777" w:rsidR="00E03C45" w:rsidRDefault="00E03C45" w:rsidP="00E03C45">
      <w:pPr>
        <w:jc w:val="right"/>
        <w:rPr>
          <w:szCs w:val="24"/>
        </w:rPr>
      </w:pPr>
      <w:r w:rsidRPr="00AD3A7C">
        <w:rPr>
          <w:rFonts w:eastAsia="Times New Roman"/>
          <w:color w:val="34343C"/>
          <w:szCs w:val="24"/>
        </w:rPr>
        <w:t>«</w:t>
      </w:r>
      <w:r w:rsidRPr="00B275D7">
        <w:rPr>
          <w:szCs w:val="24"/>
        </w:rPr>
        <w:t xml:space="preserve">Предоставление разрешения на </w:t>
      </w:r>
      <w:r>
        <w:rPr>
          <w:szCs w:val="24"/>
        </w:rPr>
        <w:t>отклонение</w:t>
      </w:r>
    </w:p>
    <w:p w14:paraId="3B5BF7B3" w14:textId="77777777" w:rsidR="00E03C45" w:rsidRDefault="00E03C45" w:rsidP="00E03C45">
      <w:pPr>
        <w:jc w:val="right"/>
        <w:rPr>
          <w:szCs w:val="24"/>
        </w:rPr>
      </w:pPr>
      <w:r>
        <w:rPr>
          <w:szCs w:val="24"/>
        </w:rPr>
        <w:t xml:space="preserve"> </w:t>
      </w:r>
      <w:r w:rsidRPr="00B275D7">
        <w:rPr>
          <w:szCs w:val="24"/>
        </w:rPr>
        <w:t>от предельных параметров разрешенного строительства,</w:t>
      </w:r>
    </w:p>
    <w:p w14:paraId="523A69AA" w14:textId="77777777" w:rsidR="00E03C45" w:rsidRPr="00AD3A7C" w:rsidRDefault="00E03C45" w:rsidP="00E03C45">
      <w:pPr>
        <w:jc w:val="right"/>
        <w:rPr>
          <w:rFonts w:eastAsia="Times New Roman"/>
          <w:color w:val="34343C"/>
          <w:szCs w:val="24"/>
        </w:rPr>
      </w:pPr>
      <w:r w:rsidRPr="00B275D7">
        <w:rPr>
          <w:szCs w:val="24"/>
        </w:rPr>
        <w:t xml:space="preserve"> реконструкции объекта капитального строительства</w:t>
      </w:r>
      <w:r w:rsidRPr="00AD3A7C">
        <w:rPr>
          <w:rFonts w:eastAsia="Times New Roman"/>
          <w:color w:val="34343C"/>
          <w:szCs w:val="24"/>
        </w:rPr>
        <w:t>»</w:t>
      </w:r>
    </w:p>
    <w:p w14:paraId="25F47E38" w14:textId="77777777" w:rsidR="00E03C45" w:rsidRPr="00FF4A1D" w:rsidRDefault="00E03C45" w:rsidP="00E03C45">
      <w:pPr>
        <w:shd w:val="clear" w:color="auto" w:fill="FFFFFF"/>
        <w:ind w:firstLine="567"/>
        <w:jc w:val="right"/>
        <w:rPr>
          <w:bCs/>
          <w:sz w:val="20"/>
          <w:szCs w:val="20"/>
        </w:rPr>
      </w:pPr>
    </w:p>
    <w:p w14:paraId="2F9AED8E" w14:textId="77777777" w:rsidR="00E03C45" w:rsidRDefault="00E03C45" w:rsidP="00E03C45">
      <w:pPr>
        <w:shd w:val="clear" w:color="auto" w:fill="FFFFFF"/>
        <w:jc w:val="center"/>
        <w:rPr>
          <w:rFonts w:eastAsia="Times New Roman"/>
          <w:b/>
          <w:color w:val="34343C"/>
          <w:szCs w:val="24"/>
        </w:rPr>
      </w:pPr>
    </w:p>
    <w:p w14:paraId="659837CD" w14:textId="77777777" w:rsidR="00E03C45" w:rsidRPr="00CC2859" w:rsidRDefault="00E03C45" w:rsidP="00E03C45">
      <w:pPr>
        <w:shd w:val="clear" w:color="auto" w:fill="FFFFFF"/>
        <w:jc w:val="center"/>
        <w:rPr>
          <w:rFonts w:eastAsia="Times New Roman"/>
          <w:b/>
          <w:color w:val="34343C"/>
          <w:szCs w:val="24"/>
        </w:rPr>
      </w:pPr>
      <w:r w:rsidRPr="00CC2859">
        <w:rPr>
          <w:rFonts w:eastAsia="Times New Roman"/>
          <w:b/>
          <w:color w:val="34343C"/>
          <w:szCs w:val="24"/>
        </w:rPr>
        <w:t>Идентификаторы</w:t>
      </w:r>
    </w:p>
    <w:p w14:paraId="1BA19DCC" w14:textId="77777777" w:rsidR="00E03C45" w:rsidRPr="00CC2859" w:rsidRDefault="00E03C45" w:rsidP="00E03C45">
      <w:pPr>
        <w:shd w:val="clear" w:color="auto" w:fill="FFFFFF"/>
        <w:jc w:val="center"/>
        <w:rPr>
          <w:rFonts w:eastAsia="Times New Roman"/>
          <w:color w:val="34343C"/>
          <w:szCs w:val="24"/>
        </w:rPr>
      </w:pPr>
      <w:r w:rsidRPr="00CC2859">
        <w:rPr>
          <w:rFonts w:eastAsia="Times New Roman"/>
          <w:b/>
          <w:color w:val="34343C"/>
          <w:szCs w:val="24"/>
        </w:rPr>
        <w:t>категорий (признаков) заявителей</w:t>
      </w:r>
    </w:p>
    <w:p w14:paraId="222F6B49" w14:textId="77777777" w:rsidR="00E03C45" w:rsidRPr="00631F90" w:rsidRDefault="00E03C45" w:rsidP="00E03C45">
      <w:pPr>
        <w:shd w:val="clear" w:color="auto" w:fill="FFFFFF"/>
        <w:ind w:firstLine="567"/>
        <w:jc w:val="right"/>
        <w:rPr>
          <w:bCs/>
          <w:sz w:val="20"/>
          <w:szCs w:val="20"/>
          <w:highlight w:val="yellow"/>
        </w:rPr>
      </w:pPr>
    </w:p>
    <w:tbl>
      <w:tblPr>
        <w:tblStyle w:val="ac"/>
        <w:tblW w:w="0" w:type="auto"/>
        <w:jc w:val="center"/>
        <w:tblLayout w:type="fixed"/>
        <w:tblLook w:val="04A0" w:firstRow="1" w:lastRow="0" w:firstColumn="1" w:lastColumn="0" w:noHBand="0" w:noVBand="1"/>
      </w:tblPr>
      <w:tblGrid>
        <w:gridCol w:w="817"/>
        <w:gridCol w:w="4612"/>
        <w:gridCol w:w="4142"/>
      </w:tblGrid>
      <w:tr w:rsidR="00E03C45" w:rsidRPr="00512D31" w14:paraId="40CB7B9A" w14:textId="77777777" w:rsidTr="00715192">
        <w:trPr>
          <w:jc w:val="center"/>
        </w:trPr>
        <w:tc>
          <w:tcPr>
            <w:tcW w:w="817" w:type="dxa"/>
          </w:tcPr>
          <w:p w14:paraId="103390A3" w14:textId="77777777" w:rsidR="00E03C45" w:rsidRPr="00512D31" w:rsidRDefault="00E03C45" w:rsidP="00715192">
            <w:pPr>
              <w:shd w:val="clear" w:color="auto" w:fill="FFFFFF"/>
              <w:ind w:firstLine="0"/>
              <w:jc w:val="center"/>
              <w:rPr>
                <w:rFonts w:eastAsia="Times New Roman"/>
                <w:color w:val="34343C"/>
                <w:szCs w:val="24"/>
              </w:rPr>
            </w:pPr>
            <w:r w:rsidRPr="00512D31">
              <w:rPr>
                <w:rFonts w:eastAsia="Times New Roman"/>
                <w:color w:val="34343C"/>
                <w:szCs w:val="24"/>
              </w:rPr>
              <w:t>№</w:t>
            </w:r>
          </w:p>
          <w:p w14:paraId="25406AC6" w14:textId="77777777" w:rsidR="00E03C45" w:rsidRPr="00512D31" w:rsidRDefault="00E03C45" w:rsidP="00715192">
            <w:pPr>
              <w:shd w:val="clear" w:color="auto" w:fill="FFFFFF"/>
              <w:ind w:firstLine="0"/>
              <w:jc w:val="center"/>
              <w:rPr>
                <w:rFonts w:eastAsia="Times New Roman"/>
                <w:color w:val="34343C"/>
                <w:szCs w:val="24"/>
              </w:rPr>
            </w:pPr>
            <w:proofErr w:type="gramStart"/>
            <w:r w:rsidRPr="00512D31">
              <w:rPr>
                <w:rFonts w:eastAsia="Times New Roman"/>
                <w:color w:val="34343C"/>
                <w:szCs w:val="24"/>
              </w:rPr>
              <w:t>п</w:t>
            </w:r>
            <w:proofErr w:type="gramEnd"/>
            <w:r w:rsidRPr="00512D31">
              <w:rPr>
                <w:rFonts w:eastAsia="Times New Roman"/>
                <w:color w:val="34343C"/>
                <w:szCs w:val="24"/>
              </w:rPr>
              <w:t>/п</w:t>
            </w:r>
          </w:p>
          <w:p w14:paraId="334CF231" w14:textId="77777777" w:rsidR="00E03C45" w:rsidRPr="00512D31" w:rsidRDefault="00E03C45" w:rsidP="00715192">
            <w:pPr>
              <w:ind w:firstLine="0"/>
              <w:jc w:val="center"/>
              <w:rPr>
                <w:bCs/>
                <w:szCs w:val="24"/>
              </w:rPr>
            </w:pPr>
          </w:p>
        </w:tc>
        <w:tc>
          <w:tcPr>
            <w:tcW w:w="4612" w:type="dxa"/>
          </w:tcPr>
          <w:p w14:paraId="29F4077C" w14:textId="77777777" w:rsidR="00E03C45" w:rsidRPr="00512D31" w:rsidRDefault="00E03C45" w:rsidP="00715192">
            <w:pPr>
              <w:shd w:val="clear" w:color="auto" w:fill="FFFFFF"/>
              <w:ind w:firstLine="0"/>
              <w:jc w:val="center"/>
              <w:rPr>
                <w:rFonts w:eastAsia="Times New Roman"/>
                <w:color w:val="34343C"/>
                <w:szCs w:val="24"/>
              </w:rPr>
            </w:pPr>
            <w:r w:rsidRPr="00512D31">
              <w:rPr>
                <w:rFonts w:eastAsia="Times New Roman"/>
                <w:color w:val="34343C"/>
                <w:szCs w:val="24"/>
              </w:rPr>
              <w:t>Перечень отдельных признаков</w:t>
            </w:r>
          </w:p>
          <w:p w14:paraId="11CFF70B" w14:textId="77777777" w:rsidR="00E03C45" w:rsidRPr="00512D31" w:rsidRDefault="00E03C45" w:rsidP="00715192">
            <w:pPr>
              <w:shd w:val="clear" w:color="auto" w:fill="FFFFFF"/>
              <w:ind w:firstLine="0"/>
              <w:jc w:val="center"/>
              <w:rPr>
                <w:rFonts w:eastAsia="Times New Roman"/>
                <w:color w:val="34343C"/>
                <w:szCs w:val="24"/>
              </w:rPr>
            </w:pPr>
            <w:r w:rsidRPr="00512D31">
              <w:rPr>
                <w:rFonts w:eastAsia="Times New Roman"/>
                <w:color w:val="34343C"/>
                <w:szCs w:val="24"/>
              </w:rPr>
              <w:t>заявителей</w:t>
            </w:r>
          </w:p>
          <w:p w14:paraId="7245100C" w14:textId="77777777" w:rsidR="00E03C45" w:rsidRPr="00512D31" w:rsidRDefault="00E03C45" w:rsidP="00715192">
            <w:pPr>
              <w:ind w:firstLine="0"/>
              <w:jc w:val="center"/>
              <w:rPr>
                <w:bCs/>
                <w:szCs w:val="24"/>
              </w:rPr>
            </w:pPr>
          </w:p>
        </w:tc>
        <w:tc>
          <w:tcPr>
            <w:tcW w:w="4142" w:type="dxa"/>
          </w:tcPr>
          <w:p w14:paraId="5E859F42" w14:textId="77777777" w:rsidR="00E03C45" w:rsidRPr="00512D31" w:rsidRDefault="00E03C45" w:rsidP="00715192">
            <w:pPr>
              <w:shd w:val="clear" w:color="auto" w:fill="FFFFFF"/>
              <w:ind w:firstLine="0"/>
              <w:jc w:val="center"/>
              <w:rPr>
                <w:rFonts w:eastAsia="Times New Roman"/>
                <w:color w:val="34343C"/>
                <w:szCs w:val="24"/>
              </w:rPr>
            </w:pPr>
            <w:r w:rsidRPr="00512D31">
              <w:rPr>
                <w:rFonts w:eastAsia="Times New Roman"/>
                <w:color w:val="34343C"/>
                <w:szCs w:val="24"/>
              </w:rPr>
              <w:t>Перечень результатов предоставления</w:t>
            </w:r>
          </w:p>
          <w:p w14:paraId="473B8D67" w14:textId="77777777" w:rsidR="00E03C45" w:rsidRPr="00512D31" w:rsidRDefault="00E03C45" w:rsidP="00715192">
            <w:pPr>
              <w:shd w:val="clear" w:color="auto" w:fill="FFFFFF"/>
              <w:ind w:firstLine="0"/>
              <w:jc w:val="center"/>
              <w:rPr>
                <w:rFonts w:eastAsia="Times New Roman"/>
                <w:color w:val="34343C"/>
                <w:szCs w:val="24"/>
              </w:rPr>
            </w:pPr>
            <w:r w:rsidRPr="00512D31">
              <w:rPr>
                <w:rFonts w:eastAsia="Times New Roman"/>
                <w:color w:val="34343C"/>
                <w:szCs w:val="24"/>
              </w:rPr>
              <w:t>муниципальной услуги</w:t>
            </w:r>
          </w:p>
          <w:p w14:paraId="52AC8DDF" w14:textId="77777777" w:rsidR="00E03C45" w:rsidRPr="00512D31" w:rsidRDefault="00E03C45" w:rsidP="00715192">
            <w:pPr>
              <w:ind w:firstLine="0"/>
              <w:jc w:val="center"/>
              <w:rPr>
                <w:bCs/>
                <w:szCs w:val="24"/>
              </w:rPr>
            </w:pPr>
          </w:p>
        </w:tc>
      </w:tr>
      <w:tr w:rsidR="00E03C45" w:rsidRPr="00512D31" w14:paraId="01A1829A" w14:textId="77777777" w:rsidTr="00715192">
        <w:trPr>
          <w:jc w:val="center"/>
        </w:trPr>
        <w:tc>
          <w:tcPr>
            <w:tcW w:w="817" w:type="dxa"/>
          </w:tcPr>
          <w:p w14:paraId="5951A9BF" w14:textId="77777777" w:rsidR="00E03C45" w:rsidRPr="00512D31" w:rsidRDefault="00E03C45" w:rsidP="00715192">
            <w:pPr>
              <w:ind w:firstLine="0"/>
              <w:jc w:val="center"/>
              <w:rPr>
                <w:bCs/>
                <w:szCs w:val="24"/>
              </w:rPr>
            </w:pPr>
            <w:r w:rsidRPr="00512D31">
              <w:rPr>
                <w:bCs/>
                <w:szCs w:val="24"/>
              </w:rPr>
              <w:t>1.</w:t>
            </w:r>
          </w:p>
        </w:tc>
        <w:tc>
          <w:tcPr>
            <w:tcW w:w="4612" w:type="dxa"/>
          </w:tcPr>
          <w:p w14:paraId="2CE9E652" w14:textId="77777777" w:rsidR="00E03C45" w:rsidRPr="00512D31" w:rsidRDefault="00E03C45" w:rsidP="00715192">
            <w:pPr>
              <w:shd w:val="clear" w:color="auto" w:fill="FFFFFF"/>
              <w:ind w:firstLine="0"/>
              <w:rPr>
                <w:rFonts w:eastAsia="Times New Roman"/>
                <w:color w:val="34343C"/>
                <w:szCs w:val="24"/>
              </w:rPr>
            </w:pPr>
            <w:r w:rsidRPr="00512D31">
              <w:rPr>
                <w:rFonts w:eastAsia="Times New Roman"/>
                <w:color w:val="34343C"/>
                <w:szCs w:val="24"/>
              </w:rPr>
              <w:t xml:space="preserve">Физические и юридические лица при подаче заявления о </w:t>
            </w:r>
            <w:r>
              <w:rPr>
                <w:szCs w:val="24"/>
              </w:rPr>
              <w:t>п</w:t>
            </w:r>
            <w:r w:rsidRPr="00B275D7">
              <w:rPr>
                <w:szCs w:val="24"/>
              </w:rPr>
              <w:t>редоставлени</w:t>
            </w:r>
            <w:r>
              <w:rPr>
                <w:szCs w:val="24"/>
              </w:rPr>
              <w:t>и</w:t>
            </w:r>
            <w:r w:rsidRPr="00B275D7">
              <w:rPr>
                <w:szCs w:val="24"/>
              </w:rPr>
              <w:t xml:space="preserve"> разрешения на </w:t>
            </w:r>
            <w:r>
              <w:rPr>
                <w:szCs w:val="24"/>
              </w:rPr>
              <w:t xml:space="preserve">отклонение </w:t>
            </w:r>
            <w:r w:rsidRPr="00B275D7">
              <w:rPr>
                <w:szCs w:val="24"/>
              </w:rPr>
              <w:t>от предельных  параметров разрешенного строительства, реконструкции объекта капитального строительства</w:t>
            </w:r>
            <w:r w:rsidRPr="00512D31">
              <w:rPr>
                <w:rFonts w:eastAsia="Times New Roman"/>
                <w:color w:val="34343C"/>
                <w:szCs w:val="24"/>
              </w:rPr>
              <w:t>.</w:t>
            </w:r>
          </w:p>
          <w:p w14:paraId="24359AC7" w14:textId="77777777" w:rsidR="00E03C45" w:rsidRPr="00512D31" w:rsidRDefault="00E03C45" w:rsidP="00715192">
            <w:pPr>
              <w:ind w:firstLine="0"/>
              <w:rPr>
                <w:bCs/>
                <w:szCs w:val="24"/>
              </w:rPr>
            </w:pPr>
          </w:p>
        </w:tc>
        <w:tc>
          <w:tcPr>
            <w:tcW w:w="4142" w:type="dxa"/>
          </w:tcPr>
          <w:p w14:paraId="377F869B" w14:textId="77777777" w:rsidR="00E03C45" w:rsidRDefault="00E03C45" w:rsidP="00715192">
            <w:pPr>
              <w:shd w:val="clear" w:color="auto" w:fill="FFFFFF"/>
              <w:ind w:firstLine="0"/>
              <w:rPr>
                <w:szCs w:val="24"/>
              </w:rPr>
            </w:pPr>
            <w:r>
              <w:rPr>
                <w:rFonts w:eastAsia="Times New Roman"/>
                <w:color w:val="34343C"/>
                <w:szCs w:val="24"/>
              </w:rPr>
              <w:t>Копия постановления А</w:t>
            </w:r>
            <w:r w:rsidRPr="00512D31">
              <w:rPr>
                <w:rFonts w:eastAsia="Times New Roman"/>
                <w:color w:val="34343C"/>
                <w:szCs w:val="24"/>
              </w:rPr>
              <w:t xml:space="preserve">дминистрации о </w:t>
            </w:r>
            <w:r>
              <w:rPr>
                <w:rFonts w:eastAsia="Times New Roman"/>
                <w:color w:val="34343C"/>
                <w:szCs w:val="24"/>
              </w:rPr>
              <w:t>п</w:t>
            </w:r>
            <w:r w:rsidRPr="00B275D7">
              <w:rPr>
                <w:szCs w:val="24"/>
              </w:rPr>
              <w:t>редоставлени</w:t>
            </w:r>
            <w:r>
              <w:rPr>
                <w:szCs w:val="24"/>
              </w:rPr>
              <w:t>и</w:t>
            </w:r>
            <w:r w:rsidRPr="00B275D7">
              <w:rPr>
                <w:szCs w:val="24"/>
              </w:rPr>
              <w:t xml:space="preserve"> разрешения на </w:t>
            </w:r>
            <w:r>
              <w:rPr>
                <w:szCs w:val="24"/>
              </w:rPr>
              <w:t xml:space="preserve">отклонение </w:t>
            </w:r>
            <w:r w:rsidRPr="00B275D7">
              <w:rPr>
                <w:szCs w:val="24"/>
              </w:rPr>
              <w:t>от предельных  параметров разрешенного строительства, реконструкции объекта капитального строительства</w:t>
            </w:r>
            <w:r>
              <w:rPr>
                <w:szCs w:val="24"/>
              </w:rPr>
              <w:t>;</w:t>
            </w:r>
          </w:p>
          <w:p w14:paraId="325BB8A2" w14:textId="77777777" w:rsidR="00E03C45" w:rsidRDefault="00E03C45" w:rsidP="00715192">
            <w:pPr>
              <w:shd w:val="clear" w:color="auto" w:fill="FFFFFF"/>
              <w:ind w:firstLine="0"/>
              <w:rPr>
                <w:szCs w:val="24"/>
              </w:rPr>
            </w:pPr>
          </w:p>
          <w:p w14:paraId="03C6EDE8" w14:textId="77777777" w:rsidR="00E03C45" w:rsidRPr="002079A9" w:rsidRDefault="00E03C45" w:rsidP="00715192">
            <w:pPr>
              <w:shd w:val="clear" w:color="auto" w:fill="FFFFFF"/>
              <w:ind w:firstLine="0"/>
              <w:rPr>
                <w:rFonts w:eastAsia="Times New Roman"/>
                <w:color w:val="34343C"/>
                <w:szCs w:val="24"/>
              </w:rPr>
            </w:pPr>
            <w:r>
              <w:rPr>
                <w:rFonts w:eastAsia="Times New Roman"/>
                <w:color w:val="34343C"/>
                <w:szCs w:val="24"/>
              </w:rPr>
              <w:t>Копия</w:t>
            </w:r>
            <w:r w:rsidRPr="00512D31">
              <w:rPr>
                <w:rFonts w:eastAsia="Times New Roman"/>
                <w:color w:val="34343C"/>
                <w:szCs w:val="24"/>
              </w:rPr>
              <w:t xml:space="preserve"> постановления </w:t>
            </w:r>
            <w:r>
              <w:rPr>
                <w:rFonts w:eastAsia="Times New Roman"/>
                <w:color w:val="34343C"/>
                <w:szCs w:val="24"/>
              </w:rPr>
              <w:t>А</w:t>
            </w:r>
            <w:r w:rsidRPr="00512D31">
              <w:rPr>
                <w:rFonts w:eastAsia="Times New Roman"/>
                <w:color w:val="34343C"/>
                <w:szCs w:val="24"/>
              </w:rPr>
              <w:t xml:space="preserve">дминистрации об отказе в предоставлении разрешения на </w:t>
            </w:r>
            <w:r>
              <w:rPr>
                <w:szCs w:val="24"/>
              </w:rPr>
              <w:t xml:space="preserve">отклонение </w:t>
            </w:r>
            <w:r w:rsidRPr="00B275D7">
              <w:rPr>
                <w:szCs w:val="24"/>
              </w:rPr>
              <w:t>от предельных  параметров разрешенного строительства, реконструкции объекта капитального строительства</w:t>
            </w:r>
            <w:r w:rsidRPr="00512D31">
              <w:rPr>
                <w:rFonts w:eastAsia="Times New Roman"/>
                <w:color w:val="34343C"/>
                <w:szCs w:val="24"/>
              </w:rPr>
              <w:t>.</w:t>
            </w:r>
          </w:p>
        </w:tc>
      </w:tr>
      <w:tr w:rsidR="00E03C45" w:rsidRPr="00512D31" w14:paraId="1B618C19" w14:textId="77777777" w:rsidTr="00715192">
        <w:trPr>
          <w:jc w:val="center"/>
        </w:trPr>
        <w:tc>
          <w:tcPr>
            <w:tcW w:w="817" w:type="dxa"/>
          </w:tcPr>
          <w:p w14:paraId="2C1BEC98" w14:textId="77777777" w:rsidR="00E03C45" w:rsidRPr="00512D31" w:rsidRDefault="00E03C45" w:rsidP="00715192">
            <w:pPr>
              <w:ind w:firstLine="0"/>
              <w:jc w:val="center"/>
              <w:rPr>
                <w:bCs/>
                <w:szCs w:val="24"/>
              </w:rPr>
            </w:pPr>
            <w:r w:rsidRPr="00512D31">
              <w:rPr>
                <w:bCs/>
                <w:szCs w:val="24"/>
              </w:rPr>
              <w:t>2.</w:t>
            </w:r>
          </w:p>
        </w:tc>
        <w:tc>
          <w:tcPr>
            <w:tcW w:w="4612" w:type="dxa"/>
          </w:tcPr>
          <w:p w14:paraId="465041DC" w14:textId="77777777" w:rsidR="00E03C45" w:rsidRPr="00512D31" w:rsidRDefault="00E03C45" w:rsidP="00715192">
            <w:pPr>
              <w:shd w:val="clear" w:color="auto" w:fill="FFFFFF"/>
              <w:ind w:firstLine="0"/>
              <w:rPr>
                <w:rFonts w:eastAsia="Times New Roman"/>
                <w:color w:val="34343C"/>
                <w:szCs w:val="24"/>
              </w:rPr>
            </w:pPr>
            <w:r w:rsidRPr="00512D31">
              <w:rPr>
                <w:rFonts w:eastAsia="Times New Roman"/>
                <w:color w:val="34343C"/>
                <w:szCs w:val="24"/>
              </w:rPr>
              <w:t>Заявители, ранее обратившиеся за получением муниципальной услуги, по результатам предоставления которой выданы документы с допущенными</w:t>
            </w:r>
            <w:r>
              <w:rPr>
                <w:rFonts w:eastAsia="Times New Roman"/>
                <w:color w:val="34343C"/>
                <w:szCs w:val="24"/>
              </w:rPr>
              <w:t xml:space="preserve"> </w:t>
            </w:r>
            <w:r w:rsidRPr="00512D31">
              <w:rPr>
                <w:rFonts w:eastAsia="Times New Roman"/>
                <w:color w:val="34343C"/>
                <w:szCs w:val="24"/>
              </w:rPr>
              <w:t>опечатками и ошибками</w:t>
            </w:r>
          </w:p>
          <w:p w14:paraId="0FFB7492" w14:textId="77777777" w:rsidR="00E03C45" w:rsidRPr="00512D31" w:rsidRDefault="00E03C45" w:rsidP="00715192">
            <w:pPr>
              <w:ind w:firstLine="0"/>
              <w:rPr>
                <w:bCs/>
                <w:szCs w:val="24"/>
              </w:rPr>
            </w:pPr>
          </w:p>
        </w:tc>
        <w:tc>
          <w:tcPr>
            <w:tcW w:w="4142" w:type="dxa"/>
          </w:tcPr>
          <w:p w14:paraId="3CB3C687" w14:textId="77777777" w:rsidR="00E03C45" w:rsidRDefault="00E03C45" w:rsidP="00715192">
            <w:pPr>
              <w:autoSpaceDE w:val="0"/>
              <w:autoSpaceDN w:val="0"/>
              <w:adjustRightInd w:val="0"/>
              <w:spacing w:before="200"/>
              <w:ind w:firstLine="0"/>
              <w:rPr>
                <w:szCs w:val="24"/>
              </w:rPr>
            </w:pPr>
            <w:r w:rsidRPr="007A3C12">
              <w:rPr>
                <w:szCs w:val="24"/>
              </w:rPr>
              <w:t xml:space="preserve">Копия постановления </w:t>
            </w:r>
            <w:r>
              <w:rPr>
                <w:szCs w:val="24"/>
              </w:rPr>
              <w:t>А</w:t>
            </w:r>
            <w:r w:rsidRPr="007A3C12">
              <w:rPr>
                <w:szCs w:val="24"/>
              </w:rPr>
              <w:t xml:space="preserve">дминистрации </w:t>
            </w:r>
            <w:proofErr w:type="gramStart"/>
            <w:r w:rsidRPr="007A3C12">
              <w:rPr>
                <w:szCs w:val="24"/>
              </w:rPr>
              <w:t xml:space="preserve">о внесении изменений в </w:t>
            </w:r>
            <w:r>
              <w:rPr>
                <w:szCs w:val="24"/>
              </w:rPr>
              <w:t>п</w:t>
            </w:r>
            <w:r w:rsidRPr="007A3C12">
              <w:rPr>
                <w:szCs w:val="24"/>
              </w:rPr>
              <w:t>остановление Администрации о предоставлении разрешения на отклонение от предельных параметров</w:t>
            </w:r>
            <w:proofErr w:type="gramEnd"/>
            <w:r w:rsidRPr="007A3C12">
              <w:rPr>
                <w:szCs w:val="24"/>
              </w:rPr>
              <w:t xml:space="preserve"> разрешенного строительства, реконструкции объектов капитального строительства</w:t>
            </w:r>
            <w:r>
              <w:rPr>
                <w:szCs w:val="24"/>
              </w:rPr>
              <w:t>;</w:t>
            </w:r>
          </w:p>
          <w:p w14:paraId="57D3F971" w14:textId="77777777" w:rsidR="00E03C45" w:rsidRPr="007A3C12" w:rsidRDefault="00E03C45" w:rsidP="00715192">
            <w:pPr>
              <w:autoSpaceDE w:val="0"/>
              <w:autoSpaceDN w:val="0"/>
              <w:adjustRightInd w:val="0"/>
              <w:spacing w:before="200"/>
              <w:ind w:firstLine="0"/>
              <w:rPr>
                <w:szCs w:val="24"/>
              </w:rPr>
            </w:pPr>
          </w:p>
          <w:p w14:paraId="7A153A11" w14:textId="77777777" w:rsidR="00E03C45" w:rsidRPr="002079A9" w:rsidRDefault="00E03C45" w:rsidP="00715192">
            <w:pPr>
              <w:shd w:val="clear" w:color="auto" w:fill="FFFFFF"/>
              <w:ind w:firstLine="0"/>
              <w:rPr>
                <w:rFonts w:eastAsia="Times New Roman"/>
                <w:color w:val="34343C"/>
                <w:szCs w:val="24"/>
              </w:rPr>
            </w:pPr>
            <w:r w:rsidRPr="007A3C12">
              <w:rPr>
                <w:szCs w:val="24"/>
              </w:rPr>
              <w:t xml:space="preserve">Уведомление об отказе (на бланке письма Администрации) в исправлении опечаток или ошибок в ранее выданном  </w:t>
            </w:r>
            <w:r>
              <w:rPr>
                <w:szCs w:val="24"/>
              </w:rPr>
              <w:t>п</w:t>
            </w:r>
            <w:r w:rsidRPr="007A3C12">
              <w:rPr>
                <w:szCs w:val="24"/>
              </w:rPr>
              <w:t>остановлении Администрации о предоставлении разрешения на отклонение от предельных параметров разрешенного строительства, реконструкции объе</w:t>
            </w:r>
            <w:r>
              <w:rPr>
                <w:szCs w:val="24"/>
              </w:rPr>
              <w:t>ктов капитального строительства</w:t>
            </w:r>
            <w:r>
              <w:rPr>
                <w:rFonts w:eastAsia="Times New Roman"/>
                <w:color w:val="34343C"/>
                <w:szCs w:val="24"/>
              </w:rPr>
              <w:t>.</w:t>
            </w:r>
          </w:p>
        </w:tc>
      </w:tr>
      <w:tr w:rsidR="00E03C45" w:rsidRPr="00512D31" w14:paraId="4EF868E6" w14:textId="77777777" w:rsidTr="00715192">
        <w:trPr>
          <w:jc w:val="center"/>
        </w:trPr>
        <w:tc>
          <w:tcPr>
            <w:tcW w:w="817" w:type="dxa"/>
          </w:tcPr>
          <w:p w14:paraId="0848608B" w14:textId="77777777" w:rsidR="00E03C45" w:rsidRPr="00512D31" w:rsidRDefault="00E03C45" w:rsidP="00715192">
            <w:pPr>
              <w:ind w:firstLine="0"/>
              <w:jc w:val="center"/>
              <w:rPr>
                <w:bCs/>
                <w:szCs w:val="24"/>
              </w:rPr>
            </w:pPr>
            <w:r>
              <w:rPr>
                <w:bCs/>
                <w:szCs w:val="24"/>
              </w:rPr>
              <w:t>3</w:t>
            </w:r>
            <w:r w:rsidRPr="00512D31">
              <w:rPr>
                <w:bCs/>
                <w:szCs w:val="24"/>
              </w:rPr>
              <w:t>.</w:t>
            </w:r>
          </w:p>
        </w:tc>
        <w:tc>
          <w:tcPr>
            <w:tcW w:w="4612" w:type="dxa"/>
          </w:tcPr>
          <w:p w14:paraId="5BAC7695" w14:textId="77777777" w:rsidR="00E03C45" w:rsidRPr="00512D31" w:rsidRDefault="00E03C45" w:rsidP="00715192">
            <w:pPr>
              <w:shd w:val="clear" w:color="auto" w:fill="FFFFFF"/>
              <w:ind w:firstLine="0"/>
              <w:rPr>
                <w:rFonts w:eastAsia="Times New Roman"/>
                <w:color w:val="34343C"/>
                <w:szCs w:val="24"/>
              </w:rPr>
            </w:pPr>
            <w:r w:rsidRPr="00512D31">
              <w:rPr>
                <w:rFonts w:eastAsia="Times New Roman"/>
                <w:color w:val="34343C"/>
                <w:szCs w:val="24"/>
              </w:rPr>
              <w:t xml:space="preserve">От имени заявителя могут действовать его представители, наделённые соответствующими полномочиями в </w:t>
            </w:r>
            <w:r w:rsidRPr="00512D31">
              <w:rPr>
                <w:rFonts w:eastAsia="Times New Roman"/>
                <w:color w:val="34343C"/>
                <w:szCs w:val="24"/>
              </w:rPr>
              <w:lastRenderedPageBreak/>
              <w:t>порядке, установленном законодательством</w:t>
            </w:r>
            <w:r>
              <w:rPr>
                <w:rFonts w:eastAsia="Times New Roman"/>
                <w:color w:val="34343C"/>
                <w:szCs w:val="24"/>
              </w:rPr>
              <w:t xml:space="preserve"> </w:t>
            </w:r>
            <w:r w:rsidRPr="00512D31">
              <w:rPr>
                <w:rFonts w:eastAsia="Times New Roman"/>
                <w:color w:val="34343C"/>
                <w:szCs w:val="24"/>
              </w:rPr>
              <w:t>Российской Федерации</w:t>
            </w:r>
          </w:p>
          <w:p w14:paraId="024E13EA" w14:textId="77777777" w:rsidR="00E03C45" w:rsidRPr="00512D31" w:rsidRDefault="00E03C45" w:rsidP="00715192">
            <w:pPr>
              <w:shd w:val="clear" w:color="auto" w:fill="FFFFFF"/>
              <w:ind w:firstLine="0"/>
              <w:rPr>
                <w:rFonts w:eastAsia="Times New Roman"/>
                <w:color w:val="34343C"/>
                <w:szCs w:val="24"/>
              </w:rPr>
            </w:pPr>
          </w:p>
        </w:tc>
        <w:tc>
          <w:tcPr>
            <w:tcW w:w="4142" w:type="dxa"/>
          </w:tcPr>
          <w:p w14:paraId="085EAD10" w14:textId="77777777" w:rsidR="00E03C45" w:rsidRDefault="00E03C45" w:rsidP="00715192">
            <w:pPr>
              <w:shd w:val="clear" w:color="auto" w:fill="FFFFFF"/>
              <w:ind w:firstLine="0"/>
              <w:rPr>
                <w:szCs w:val="24"/>
              </w:rPr>
            </w:pPr>
            <w:r>
              <w:rPr>
                <w:rFonts w:eastAsia="Times New Roman"/>
                <w:color w:val="34343C"/>
                <w:szCs w:val="24"/>
              </w:rPr>
              <w:lastRenderedPageBreak/>
              <w:t>Копия постановления А</w:t>
            </w:r>
            <w:r w:rsidRPr="00512D31">
              <w:rPr>
                <w:rFonts w:eastAsia="Times New Roman"/>
                <w:color w:val="34343C"/>
                <w:szCs w:val="24"/>
              </w:rPr>
              <w:t xml:space="preserve">дминистрации о </w:t>
            </w:r>
            <w:r>
              <w:rPr>
                <w:rFonts w:eastAsia="Times New Roman"/>
                <w:color w:val="34343C"/>
                <w:szCs w:val="24"/>
              </w:rPr>
              <w:t>п</w:t>
            </w:r>
            <w:r w:rsidRPr="00B275D7">
              <w:rPr>
                <w:szCs w:val="24"/>
              </w:rPr>
              <w:t>редоставлени</w:t>
            </w:r>
            <w:r>
              <w:rPr>
                <w:szCs w:val="24"/>
              </w:rPr>
              <w:t>и</w:t>
            </w:r>
            <w:r w:rsidRPr="00B275D7">
              <w:rPr>
                <w:szCs w:val="24"/>
              </w:rPr>
              <w:t xml:space="preserve"> разрешения на </w:t>
            </w:r>
            <w:r>
              <w:rPr>
                <w:szCs w:val="24"/>
              </w:rPr>
              <w:t xml:space="preserve">отклонение </w:t>
            </w:r>
            <w:r w:rsidRPr="00B275D7">
              <w:rPr>
                <w:szCs w:val="24"/>
              </w:rPr>
              <w:t xml:space="preserve">от </w:t>
            </w:r>
            <w:r w:rsidRPr="00B275D7">
              <w:rPr>
                <w:szCs w:val="24"/>
              </w:rPr>
              <w:lastRenderedPageBreak/>
              <w:t>предельных  параметров разрешенного строительства, реконструкции объекта капитального строительства</w:t>
            </w:r>
            <w:r>
              <w:rPr>
                <w:szCs w:val="24"/>
              </w:rPr>
              <w:t>;</w:t>
            </w:r>
          </w:p>
          <w:p w14:paraId="3321E302" w14:textId="77777777" w:rsidR="00E03C45" w:rsidRDefault="00E03C45" w:rsidP="00715192">
            <w:pPr>
              <w:shd w:val="clear" w:color="auto" w:fill="FFFFFF"/>
              <w:ind w:firstLine="0"/>
              <w:rPr>
                <w:szCs w:val="24"/>
              </w:rPr>
            </w:pPr>
          </w:p>
          <w:p w14:paraId="360E83EF" w14:textId="77777777" w:rsidR="00E03C45" w:rsidRDefault="00E03C45" w:rsidP="00715192">
            <w:pPr>
              <w:shd w:val="clear" w:color="auto" w:fill="FFFFFF"/>
              <w:ind w:firstLine="0"/>
              <w:rPr>
                <w:szCs w:val="24"/>
              </w:rPr>
            </w:pPr>
            <w:r>
              <w:rPr>
                <w:rFonts w:eastAsia="Times New Roman"/>
                <w:color w:val="34343C"/>
                <w:szCs w:val="24"/>
              </w:rPr>
              <w:t>Копия</w:t>
            </w:r>
            <w:r w:rsidRPr="00512D31">
              <w:rPr>
                <w:rFonts w:eastAsia="Times New Roman"/>
                <w:color w:val="34343C"/>
                <w:szCs w:val="24"/>
              </w:rPr>
              <w:t xml:space="preserve"> постановления об отказе в предоставлении разрешения на </w:t>
            </w:r>
            <w:r>
              <w:rPr>
                <w:szCs w:val="24"/>
              </w:rPr>
              <w:t xml:space="preserve">отклонение </w:t>
            </w:r>
            <w:r w:rsidRPr="00B275D7">
              <w:rPr>
                <w:szCs w:val="24"/>
              </w:rPr>
              <w:t>от предельных  параметров разрешенного строительства, реконструкции объекта капитального строительства</w:t>
            </w:r>
            <w:r>
              <w:rPr>
                <w:szCs w:val="24"/>
              </w:rPr>
              <w:t>;</w:t>
            </w:r>
          </w:p>
          <w:p w14:paraId="65E8259A" w14:textId="77777777" w:rsidR="00E03C45" w:rsidRPr="00512D31" w:rsidRDefault="00E03C45" w:rsidP="00715192">
            <w:pPr>
              <w:shd w:val="clear" w:color="auto" w:fill="FFFFFF"/>
              <w:ind w:firstLine="0"/>
              <w:rPr>
                <w:rFonts w:eastAsia="Times New Roman"/>
                <w:color w:val="34343C"/>
                <w:szCs w:val="24"/>
              </w:rPr>
            </w:pPr>
          </w:p>
          <w:p w14:paraId="15F768E7" w14:textId="77777777" w:rsidR="00E03C45" w:rsidRDefault="00E03C45" w:rsidP="00715192">
            <w:pPr>
              <w:autoSpaceDE w:val="0"/>
              <w:autoSpaceDN w:val="0"/>
              <w:adjustRightInd w:val="0"/>
              <w:spacing w:before="200"/>
              <w:ind w:firstLine="0"/>
              <w:rPr>
                <w:szCs w:val="24"/>
              </w:rPr>
            </w:pPr>
            <w:r w:rsidRPr="007A3C12">
              <w:rPr>
                <w:szCs w:val="24"/>
              </w:rPr>
              <w:t xml:space="preserve">Копия постановления </w:t>
            </w:r>
            <w:r>
              <w:rPr>
                <w:szCs w:val="24"/>
              </w:rPr>
              <w:t>А</w:t>
            </w:r>
            <w:r w:rsidRPr="007A3C12">
              <w:rPr>
                <w:szCs w:val="24"/>
              </w:rPr>
              <w:t xml:space="preserve">дминистрации </w:t>
            </w:r>
            <w:proofErr w:type="gramStart"/>
            <w:r w:rsidRPr="007A3C12">
              <w:rPr>
                <w:szCs w:val="24"/>
              </w:rPr>
              <w:t xml:space="preserve">о внесении изменений в </w:t>
            </w:r>
            <w:r>
              <w:rPr>
                <w:szCs w:val="24"/>
              </w:rPr>
              <w:t>п</w:t>
            </w:r>
            <w:r w:rsidRPr="007A3C12">
              <w:rPr>
                <w:szCs w:val="24"/>
              </w:rPr>
              <w:t>остановление Администрации о предоставлении разрешения на отклонение от предельных параметров</w:t>
            </w:r>
            <w:proofErr w:type="gramEnd"/>
            <w:r w:rsidRPr="007A3C12">
              <w:rPr>
                <w:szCs w:val="24"/>
              </w:rPr>
              <w:t xml:space="preserve"> разрешенного строительства, реконструкции объектов капитального строительства</w:t>
            </w:r>
            <w:r>
              <w:rPr>
                <w:szCs w:val="24"/>
              </w:rPr>
              <w:t>;</w:t>
            </w:r>
          </w:p>
          <w:p w14:paraId="4F80253B" w14:textId="77777777" w:rsidR="00E03C45" w:rsidRPr="007A3C12" w:rsidRDefault="00E03C45" w:rsidP="00715192">
            <w:pPr>
              <w:autoSpaceDE w:val="0"/>
              <w:autoSpaceDN w:val="0"/>
              <w:adjustRightInd w:val="0"/>
              <w:spacing w:before="200"/>
              <w:ind w:firstLine="0"/>
              <w:rPr>
                <w:szCs w:val="24"/>
              </w:rPr>
            </w:pPr>
          </w:p>
          <w:p w14:paraId="022134EF" w14:textId="77777777" w:rsidR="00E03C45" w:rsidRPr="00512D31" w:rsidRDefault="00E03C45" w:rsidP="00715192">
            <w:pPr>
              <w:shd w:val="clear" w:color="auto" w:fill="FFFFFF"/>
              <w:ind w:firstLine="0"/>
              <w:rPr>
                <w:rFonts w:eastAsia="Times New Roman"/>
                <w:color w:val="34343C"/>
                <w:szCs w:val="24"/>
              </w:rPr>
            </w:pPr>
            <w:r w:rsidRPr="007A3C12">
              <w:rPr>
                <w:szCs w:val="24"/>
              </w:rPr>
              <w:t xml:space="preserve">Уведомление об отказе (на бланке письма Администрации) в исправлении опечаток или ошибок в ранее выданном  </w:t>
            </w:r>
            <w:r>
              <w:rPr>
                <w:szCs w:val="24"/>
              </w:rPr>
              <w:t>п</w:t>
            </w:r>
            <w:r w:rsidRPr="007A3C12">
              <w:rPr>
                <w:szCs w:val="24"/>
              </w:rPr>
              <w:t>остановлении Администрации о предоставлении разрешения на отклонение от предельных параметров разрешенного строительства, реконструкции объе</w:t>
            </w:r>
            <w:r>
              <w:rPr>
                <w:szCs w:val="24"/>
              </w:rPr>
              <w:t>ктов капитального строительства</w:t>
            </w:r>
            <w:r>
              <w:rPr>
                <w:rFonts w:eastAsia="Times New Roman"/>
                <w:color w:val="34343C"/>
                <w:szCs w:val="24"/>
              </w:rPr>
              <w:t>.</w:t>
            </w:r>
          </w:p>
        </w:tc>
      </w:tr>
    </w:tbl>
    <w:p w14:paraId="2ADD229D" w14:textId="77777777" w:rsidR="00E03C45" w:rsidRPr="00512D31" w:rsidRDefault="00E03C45" w:rsidP="00715192">
      <w:pPr>
        <w:shd w:val="clear" w:color="auto" w:fill="FFFFFF"/>
        <w:ind w:firstLine="0"/>
        <w:jc w:val="center"/>
        <w:rPr>
          <w:bCs/>
          <w:szCs w:val="24"/>
        </w:rPr>
      </w:pPr>
    </w:p>
    <w:p w14:paraId="732808B5" w14:textId="77777777" w:rsidR="00E03C45" w:rsidRDefault="00E03C45" w:rsidP="00715192">
      <w:pPr>
        <w:pStyle w:val="ConsPlusNormal"/>
        <w:jc w:val="center"/>
        <w:outlineLvl w:val="1"/>
        <w:rPr>
          <w:rFonts w:ascii="Times New Roman" w:hAnsi="Times New Roman" w:cs="Times New Roman"/>
          <w:sz w:val="28"/>
          <w:szCs w:val="28"/>
        </w:rPr>
      </w:pPr>
    </w:p>
    <w:p w14:paraId="7A1F39A0" w14:textId="77777777" w:rsidR="00715192" w:rsidRDefault="00715192" w:rsidP="00715192">
      <w:pPr>
        <w:pStyle w:val="ConsPlusNormal"/>
        <w:jc w:val="center"/>
        <w:outlineLvl w:val="1"/>
        <w:rPr>
          <w:rFonts w:ascii="Times New Roman" w:hAnsi="Times New Roman" w:cs="Times New Roman"/>
          <w:sz w:val="28"/>
          <w:szCs w:val="28"/>
        </w:rPr>
      </w:pPr>
    </w:p>
    <w:p w14:paraId="6BCCB4CB" w14:textId="77777777" w:rsidR="00715192" w:rsidRDefault="00715192" w:rsidP="00715192">
      <w:pPr>
        <w:pStyle w:val="ConsPlusNormal"/>
        <w:jc w:val="center"/>
        <w:outlineLvl w:val="1"/>
        <w:rPr>
          <w:rFonts w:ascii="Times New Roman" w:hAnsi="Times New Roman" w:cs="Times New Roman"/>
          <w:sz w:val="28"/>
          <w:szCs w:val="28"/>
        </w:rPr>
      </w:pPr>
    </w:p>
    <w:p w14:paraId="7B4E5C44" w14:textId="77777777" w:rsidR="00715192" w:rsidRDefault="00715192" w:rsidP="00715192">
      <w:pPr>
        <w:pStyle w:val="ConsPlusNormal"/>
        <w:jc w:val="center"/>
        <w:outlineLvl w:val="1"/>
        <w:rPr>
          <w:rFonts w:ascii="Times New Roman" w:hAnsi="Times New Roman" w:cs="Times New Roman"/>
          <w:sz w:val="28"/>
          <w:szCs w:val="28"/>
        </w:rPr>
      </w:pPr>
    </w:p>
    <w:p w14:paraId="327BDE9D" w14:textId="77777777" w:rsidR="00715192" w:rsidRDefault="00715192" w:rsidP="00715192">
      <w:pPr>
        <w:pStyle w:val="ConsPlusNormal"/>
        <w:jc w:val="center"/>
        <w:outlineLvl w:val="1"/>
        <w:rPr>
          <w:rFonts w:ascii="Times New Roman" w:hAnsi="Times New Roman" w:cs="Times New Roman"/>
          <w:sz w:val="28"/>
          <w:szCs w:val="28"/>
        </w:rPr>
      </w:pPr>
    </w:p>
    <w:p w14:paraId="12A4D564" w14:textId="77777777" w:rsidR="00715192" w:rsidRPr="00715192" w:rsidRDefault="00715192" w:rsidP="00715192">
      <w:pPr>
        <w:ind w:firstLine="0"/>
        <w:jc w:val="center"/>
      </w:pPr>
    </w:p>
    <w:p w14:paraId="50E054FF" w14:textId="77777777" w:rsidR="00715192" w:rsidRPr="00715192" w:rsidRDefault="00715192" w:rsidP="00715192">
      <w:pPr>
        <w:ind w:firstLine="0"/>
        <w:jc w:val="center"/>
      </w:pPr>
    </w:p>
    <w:p w14:paraId="5DA761AB" w14:textId="77777777" w:rsidR="00715192" w:rsidRDefault="00715192" w:rsidP="00715192">
      <w:pPr>
        <w:ind w:firstLine="0"/>
        <w:jc w:val="center"/>
      </w:pPr>
    </w:p>
    <w:p w14:paraId="77F700D8" w14:textId="77777777" w:rsidR="00715192" w:rsidRDefault="00715192" w:rsidP="00715192">
      <w:pPr>
        <w:ind w:firstLine="0"/>
        <w:jc w:val="center"/>
      </w:pPr>
    </w:p>
    <w:p w14:paraId="3F1245DC" w14:textId="77777777" w:rsidR="00715192" w:rsidRDefault="00715192" w:rsidP="00715192">
      <w:pPr>
        <w:ind w:firstLine="0"/>
        <w:jc w:val="center"/>
      </w:pPr>
    </w:p>
    <w:p w14:paraId="44ED46B6" w14:textId="77777777" w:rsidR="00715192" w:rsidRDefault="00715192" w:rsidP="00715192">
      <w:pPr>
        <w:ind w:firstLine="0"/>
        <w:jc w:val="center"/>
      </w:pPr>
    </w:p>
    <w:p w14:paraId="7147ADF6" w14:textId="77777777" w:rsidR="00715192" w:rsidRPr="00715192" w:rsidRDefault="00715192" w:rsidP="00715192">
      <w:pPr>
        <w:ind w:firstLine="0"/>
        <w:jc w:val="center"/>
      </w:pPr>
    </w:p>
    <w:p w14:paraId="2AD30E64" w14:textId="77777777" w:rsidR="00715192" w:rsidRPr="00715192" w:rsidRDefault="00715192" w:rsidP="00715192">
      <w:pPr>
        <w:ind w:firstLine="0"/>
        <w:jc w:val="center"/>
      </w:pPr>
    </w:p>
    <w:p w14:paraId="764E1E54" w14:textId="77777777" w:rsidR="00715192" w:rsidRPr="00715192" w:rsidRDefault="00715192" w:rsidP="00715192">
      <w:pPr>
        <w:ind w:firstLine="0"/>
        <w:jc w:val="center"/>
      </w:pPr>
    </w:p>
    <w:p w14:paraId="2FE5FF98" w14:textId="2AFD3856" w:rsidR="00715192" w:rsidRPr="00715192" w:rsidRDefault="00715192" w:rsidP="00715192">
      <w:pPr>
        <w:ind w:firstLine="0"/>
        <w:jc w:val="center"/>
      </w:pPr>
      <w:r>
        <w:t>_____________________________________________</w:t>
      </w:r>
    </w:p>
    <w:p w14:paraId="689F7D90" w14:textId="77777777" w:rsidR="00715192" w:rsidRPr="00715192" w:rsidRDefault="00715192" w:rsidP="00715192">
      <w:pPr>
        <w:ind w:firstLine="0"/>
        <w:jc w:val="center"/>
      </w:pPr>
    </w:p>
    <w:p w14:paraId="013297A8" w14:textId="77777777" w:rsidR="00E03C45" w:rsidRPr="00715192" w:rsidRDefault="00E03C45" w:rsidP="00715192">
      <w:pPr>
        <w:ind w:left="709" w:firstLine="0"/>
        <w:sectPr w:rsidR="00E03C45" w:rsidRPr="00715192" w:rsidSect="00055CE3">
          <w:pgSz w:w="11906" w:h="16838"/>
          <w:pgMar w:top="851" w:right="851" w:bottom="851" w:left="1418" w:header="709" w:footer="720" w:gutter="0"/>
          <w:cols w:space="720"/>
          <w:titlePg/>
          <w:docGrid w:linePitch="360"/>
        </w:sectPr>
      </w:pPr>
    </w:p>
    <w:p w14:paraId="5F59B7C1"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3</w:t>
      </w:r>
    </w:p>
    <w:p w14:paraId="0FEB5350"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51E7E2A0"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47EE07AA" w14:textId="77777777" w:rsidR="00E03C45" w:rsidRDefault="00E03C45" w:rsidP="00E03C45">
      <w:pPr>
        <w:jc w:val="right"/>
        <w:rPr>
          <w:szCs w:val="24"/>
        </w:rPr>
      </w:pPr>
      <w:r w:rsidRPr="00AD3A7C">
        <w:rPr>
          <w:rFonts w:eastAsia="Times New Roman"/>
          <w:color w:val="34343C"/>
          <w:szCs w:val="24"/>
        </w:rPr>
        <w:t>«</w:t>
      </w:r>
      <w:r w:rsidRPr="00B275D7">
        <w:rPr>
          <w:szCs w:val="24"/>
        </w:rPr>
        <w:t xml:space="preserve">Предоставление разрешения на </w:t>
      </w:r>
      <w:r>
        <w:rPr>
          <w:szCs w:val="24"/>
        </w:rPr>
        <w:t>отклонение</w:t>
      </w:r>
    </w:p>
    <w:p w14:paraId="11A8E20C" w14:textId="77777777" w:rsidR="00E03C45" w:rsidRDefault="00E03C45" w:rsidP="00E03C45">
      <w:pPr>
        <w:jc w:val="right"/>
        <w:rPr>
          <w:szCs w:val="24"/>
        </w:rPr>
      </w:pPr>
      <w:r>
        <w:rPr>
          <w:szCs w:val="24"/>
        </w:rPr>
        <w:t xml:space="preserve"> </w:t>
      </w:r>
      <w:r w:rsidRPr="00B275D7">
        <w:rPr>
          <w:szCs w:val="24"/>
        </w:rPr>
        <w:t>от предельных параметров разрешенного строительства,</w:t>
      </w:r>
    </w:p>
    <w:p w14:paraId="16F49F4F" w14:textId="77777777" w:rsidR="00E03C45" w:rsidRDefault="00E03C45" w:rsidP="00E03C45">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14:paraId="41904EF9" w14:textId="77777777" w:rsidR="00E03C45" w:rsidRDefault="00E03C45" w:rsidP="00E03C45">
      <w:pPr>
        <w:pStyle w:val="ConsPlusNormal"/>
        <w:jc w:val="right"/>
        <w:outlineLvl w:val="1"/>
        <w:rPr>
          <w:rFonts w:ascii="Times New Roman" w:hAnsi="Times New Roman" w:cs="Times New Roman"/>
          <w:sz w:val="28"/>
          <w:szCs w:val="28"/>
        </w:rPr>
      </w:pPr>
    </w:p>
    <w:p w14:paraId="583285EA" w14:textId="77777777" w:rsidR="00E03C45" w:rsidRPr="00F51EA5" w:rsidRDefault="00E03C45" w:rsidP="00E03C45">
      <w:pPr>
        <w:shd w:val="clear" w:color="auto" w:fill="FFFFFF"/>
        <w:jc w:val="center"/>
        <w:rPr>
          <w:rFonts w:eastAsia="Times New Roman"/>
          <w:b/>
          <w:color w:val="34343C"/>
          <w:szCs w:val="24"/>
        </w:rPr>
      </w:pPr>
      <w:r w:rsidRPr="00F51EA5">
        <w:rPr>
          <w:rFonts w:eastAsia="Times New Roman"/>
          <w:b/>
          <w:color w:val="34343C"/>
          <w:szCs w:val="24"/>
        </w:rPr>
        <w:t>Исчерпывающий перечень</w:t>
      </w:r>
    </w:p>
    <w:p w14:paraId="25484B95" w14:textId="77777777" w:rsidR="00E03C45" w:rsidRPr="00F51EA5" w:rsidRDefault="00E03C45" w:rsidP="00E03C45">
      <w:pPr>
        <w:shd w:val="clear" w:color="auto" w:fill="FFFFFF"/>
        <w:jc w:val="center"/>
        <w:rPr>
          <w:rFonts w:eastAsia="Times New Roman"/>
          <w:b/>
          <w:color w:val="34343C"/>
          <w:szCs w:val="24"/>
        </w:rPr>
      </w:pPr>
      <w:r w:rsidRPr="00F51EA5">
        <w:rPr>
          <w:rFonts w:eastAsia="Times New Roman"/>
          <w:b/>
          <w:color w:val="34343C"/>
          <w:szCs w:val="24"/>
        </w:rPr>
        <w:t>документов, необходимых для предоставления муниципальной услуги</w:t>
      </w:r>
    </w:p>
    <w:p w14:paraId="61886A58" w14:textId="77777777" w:rsidR="00E03C45" w:rsidRPr="00F51EA5" w:rsidRDefault="00E03C45" w:rsidP="00E03C45">
      <w:pPr>
        <w:shd w:val="clear" w:color="auto" w:fill="FFFFFF"/>
        <w:jc w:val="center"/>
        <w:rPr>
          <w:rFonts w:eastAsia="Times New Roman"/>
          <w:color w:val="34343C"/>
          <w:szCs w:val="24"/>
        </w:rPr>
      </w:pPr>
    </w:p>
    <w:tbl>
      <w:tblPr>
        <w:tblStyle w:val="ac"/>
        <w:tblW w:w="15275" w:type="dxa"/>
        <w:jc w:val="center"/>
        <w:tblLayout w:type="fixed"/>
        <w:tblLook w:val="04A0" w:firstRow="1" w:lastRow="0" w:firstColumn="1" w:lastColumn="0" w:noHBand="0" w:noVBand="1"/>
      </w:tblPr>
      <w:tblGrid>
        <w:gridCol w:w="534"/>
        <w:gridCol w:w="1842"/>
        <w:gridCol w:w="1985"/>
        <w:gridCol w:w="1843"/>
        <w:gridCol w:w="2126"/>
        <w:gridCol w:w="2551"/>
        <w:gridCol w:w="4394"/>
      </w:tblGrid>
      <w:tr w:rsidR="00E03C45" w:rsidRPr="00F51EA5" w14:paraId="1CC2AB54" w14:textId="77777777" w:rsidTr="00715192">
        <w:trPr>
          <w:jc w:val="center"/>
        </w:trPr>
        <w:tc>
          <w:tcPr>
            <w:tcW w:w="534" w:type="dxa"/>
          </w:tcPr>
          <w:p w14:paraId="49649C4B"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w:t>
            </w:r>
          </w:p>
          <w:p w14:paraId="33CCB96C" w14:textId="77777777" w:rsidR="00E03C45" w:rsidRPr="00F51EA5" w:rsidRDefault="00E03C45" w:rsidP="00715192">
            <w:pPr>
              <w:shd w:val="clear" w:color="auto" w:fill="FFFFFF"/>
              <w:ind w:firstLine="0"/>
              <w:jc w:val="center"/>
              <w:rPr>
                <w:rFonts w:eastAsia="Times New Roman"/>
                <w:color w:val="34343C"/>
                <w:szCs w:val="24"/>
              </w:rPr>
            </w:pPr>
            <w:proofErr w:type="gramStart"/>
            <w:r w:rsidRPr="00F51EA5">
              <w:rPr>
                <w:rFonts w:eastAsia="Times New Roman"/>
                <w:color w:val="34343C"/>
                <w:szCs w:val="24"/>
              </w:rPr>
              <w:t>п</w:t>
            </w:r>
            <w:proofErr w:type="gramEnd"/>
            <w:r w:rsidRPr="00F51EA5">
              <w:rPr>
                <w:rFonts w:eastAsia="Times New Roman"/>
                <w:color w:val="34343C"/>
                <w:szCs w:val="24"/>
              </w:rPr>
              <w:t>/п</w:t>
            </w:r>
          </w:p>
          <w:p w14:paraId="4FF22559" w14:textId="77777777" w:rsidR="00E03C45" w:rsidRPr="00F51EA5" w:rsidRDefault="00E03C45" w:rsidP="00715192">
            <w:pPr>
              <w:ind w:firstLine="0"/>
              <w:jc w:val="center"/>
              <w:rPr>
                <w:bCs/>
                <w:szCs w:val="24"/>
              </w:rPr>
            </w:pPr>
          </w:p>
        </w:tc>
        <w:tc>
          <w:tcPr>
            <w:tcW w:w="1842" w:type="dxa"/>
          </w:tcPr>
          <w:p w14:paraId="178F9B41"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Идентификатор категории</w:t>
            </w:r>
          </w:p>
          <w:p w14:paraId="7B43D0DF"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(признака)</w:t>
            </w:r>
          </w:p>
          <w:p w14:paraId="73B0E70E"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заявителя</w:t>
            </w:r>
          </w:p>
          <w:p w14:paraId="649D0197" w14:textId="77777777" w:rsidR="00E03C45" w:rsidRPr="00F51EA5" w:rsidRDefault="00E03C45" w:rsidP="00715192">
            <w:pPr>
              <w:ind w:firstLine="0"/>
              <w:jc w:val="center"/>
              <w:rPr>
                <w:bCs/>
                <w:szCs w:val="24"/>
              </w:rPr>
            </w:pPr>
          </w:p>
        </w:tc>
        <w:tc>
          <w:tcPr>
            <w:tcW w:w="1985" w:type="dxa"/>
          </w:tcPr>
          <w:p w14:paraId="7652E148"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Способ подачи</w:t>
            </w:r>
          </w:p>
          <w:p w14:paraId="649988C8"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документов и</w:t>
            </w:r>
          </w:p>
          <w:p w14:paraId="712143C9"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(или)</w:t>
            </w:r>
          </w:p>
          <w:p w14:paraId="24325BC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информации</w:t>
            </w:r>
          </w:p>
          <w:p w14:paraId="3AF7882E" w14:textId="77777777" w:rsidR="00E03C45" w:rsidRPr="00F51EA5" w:rsidRDefault="00E03C45" w:rsidP="00715192">
            <w:pPr>
              <w:ind w:firstLine="0"/>
              <w:jc w:val="center"/>
              <w:rPr>
                <w:bCs/>
                <w:szCs w:val="24"/>
              </w:rPr>
            </w:pPr>
          </w:p>
        </w:tc>
        <w:tc>
          <w:tcPr>
            <w:tcW w:w="1843" w:type="dxa"/>
          </w:tcPr>
          <w:p w14:paraId="453030F7"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 xml:space="preserve">Требования </w:t>
            </w:r>
            <w:proofErr w:type="gramStart"/>
            <w:r w:rsidRPr="00F51EA5">
              <w:rPr>
                <w:rFonts w:eastAsia="Times New Roman"/>
                <w:color w:val="34343C"/>
                <w:szCs w:val="24"/>
              </w:rPr>
              <w:t>к</w:t>
            </w:r>
            <w:proofErr w:type="gramEnd"/>
          </w:p>
          <w:p w14:paraId="64D34EEB"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представлению</w:t>
            </w:r>
          </w:p>
          <w:p w14:paraId="19876963"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7AE2B089"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заявителем</w:t>
            </w:r>
          </w:p>
          <w:p w14:paraId="659B7319" w14:textId="77777777" w:rsidR="00E03C45" w:rsidRPr="00F51EA5" w:rsidRDefault="00E03C45" w:rsidP="00715192">
            <w:pPr>
              <w:ind w:firstLine="0"/>
              <w:jc w:val="center"/>
              <w:rPr>
                <w:bCs/>
                <w:szCs w:val="24"/>
              </w:rPr>
            </w:pPr>
          </w:p>
        </w:tc>
        <w:tc>
          <w:tcPr>
            <w:tcW w:w="2126" w:type="dxa"/>
          </w:tcPr>
          <w:p w14:paraId="179B85B0"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 xml:space="preserve">Исчерпывающий перечень </w:t>
            </w:r>
            <w:proofErr w:type="gramStart"/>
            <w:r w:rsidRPr="00F51EA5">
              <w:rPr>
                <w:rFonts w:eastAsia="Times New Roman"/>
                <w:color w:val="34343C"/>
                <w:szCs w:val="24"/>
              </w:rPr>
              <w:t>необходимых</w:t>
            </w:r>
            <w:proofErr w:type="gramEnd"/>
            <w:r w:rsidRPr="00F51EA5">
              <w:rPr>
                <w:rFonts w:eastAsia="Times New Roman"/>
                <w:color w:val="34343C"/>
                <w:szCs w:val="24"/>
              </w:rPr>
              <w:t xml:space="preserve"> для предоставления</w:t>
            </w:r>
          </w:p>
          <w:p w14:paraId="4464713A"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муниципальной услуги</w:t>
            </w:r>
          </w:p>
          <w:p w14:paraId="5C589210"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документов и (или)</w:t>
            </w:r>
          </w:p>
          <w:p w14:paraId="4CE86167"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информации</w:t>
            </w:r>
          </w:p>
          <w:p w14:paraId="09ED9459" w14:textId="77777777" w:rsidR="00E03C45" w:rsidRPr="00F51EA5" w:rsidRDefault="00E03C45" w:rsidP="00715192">
            <w:pPr>
              <w:ind w:firstLine="0"/>
              <w:jc w:val="center"/>
              <w:rPr>
                <w:bCs/>
                <w:szCs w:val="24"/>
              </w:rPr>
            </w:pPr>
          </w:p>
        </w:tc>
        <w:tc>
          <w:tcPr>
            <w:tcW w:w="2551" w:type="dxa"/>
          </w:tcPr>
          <w:p w14:paraId="7A60CB55"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Перечень документов,</w:t>
            </w:r>
          </w:p>
          <w:p w14:paraId="6E657423" w14:textId="77777777" w:rsidR="00E03C45" w:rsidRPr="00F51EA5" w:rsidRDefault="00E03C45" w:rsidP="00715192">
            <w:pPr>
              <w:shd w:val="clear" w:color="auto" w:fill="FFFFFF"/>
              <w:ind w:firstLine="0"/>
              <w:jc w:val="center"/>
              <w:rPr>
                <w:rFonts w:eastAsia="Times New Roman"/>
                <w:color w:val="34343C"/>
                <w:szCs w:val="24"/>
              </w:rPr>
            </w:pPr>
            <w:proofErr w:type="gramStart"/>
            <w:r w:rsidRPr="00F51EA5">
              <w:rPr>
                <w:rFonts w:eastAsia="Times New Roman"/>
                <w:color w:val="34343C"/>
                <w:szCs w:val="24"/>
              </w:rPr>
              <w:t>которые</w:t>
            </w:r>
            <w:proofErr w:type="gramEnd"/>
            <w:r w:rsidRPr="00F51EA5">
              <w:rPr>
                <w:rFonts w:eastAsia="Times New Roman"/>
                <w:color w:val="34343C"/>
                <w:szCs w:val="24"/>
              </w:rPr>
              <w:t xml:space="preserve"> заявитель вправе</w:t>
            </w:r>
          </w:p>
          <w:p w14:paraId="4525511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 xml:space="preserve">представить </w:t>
            </w:r>
            <w:proofErr w:type="gramStart"/>
            <w:r w:rsidRPr="00F51EA5">
              <w:rPr>
                <w:rFonts w:eastAsia="Times New Roman"/>
                <w:color w:val="34343C"/>
                <w:szCs w:val="24"/>
              </w:rPr>
              <w:t>по</w:t>
            </w:r>
            <w:proofErr w:type="gramEnd"/>
          </w:p>
          <w:p w14:paraId="43A481E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собственной инициативе</w:t>
            </w:r>
          </w:p>
          <w:p w14:paraId="19182448" w14:textId="77777777" w:rsidR="00E03C45" w:rsidRPr="00F51EA5" w:rsidRDefault="00E03C45" w:rsidP="00715192">
            <w:pPr>
              <w:ind w:firstLine="0"/>
              <w:jc w:val="center"/>
              <w:rPr>
                <w:bCs/>
                <w:szCs w:val="24"/>
              </w:rPr>
            </w:pPr>
          </w:p>
        </w:tc>
        <w:tc>
          <w:tcPr>
            <w:tcW w:w="4394" w:type="dxa"/>
          </w:tcPr>
          <w:p w14:paraId="4E349BD2"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Перечень документов,</w:t>
            </w:r>
          </w:p>
          <w:p w14:paraId="534AB3EF" w14:textId="77777777" w:rsidR="00E03C45" w:rsidRPr="00F51EA5" w:rsidRDefault="00E03C45" w:rsidP="00715192">
            <w:pPr>
              <w:shd w:val="clear" w:color="auto" w:fill="FFFFFF"/>
              <w:ind w:firstLine="0"/>
              <w:jc w:val="center"/>
              <w:rPr>
                <w:rFonts w:eastAsia="Times New Roman"/>
                <w:color w:val="34343C"/>
                <w:szCs w:val="24"/>
              </w:rPr>
            </w:pPr>
            <w:proofErr w:type="gramStart"/>
            <w:r w:rsidRPr="00F51EA5">
              <w:rPr>
                <w:rFonts w:eastAsia="Times New Roman"/>
                <w:color w:val="34343C"/>
                <w:szCs w:val="24"/>
              </w:rPr>
              <w:t>которые</w:t>
            </w:r>
            <w:proofErr w:type="gramEnd"/>
            <w:r w:rsidRPr="00F51EA5">
              <w:rPr>
                <w:rFonts w:eastAsia="Times New Roman"/>
                <w:color w:val="34343C"/>
                <w:szCs w:val="24"/>
              </w:rPr>
              <w:t xml:space="preserve"> заявитель</w:t>
            </w:r>
          </w:p>
          <w:p w14:paraId="73E5C032"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 xml:space="preserve">вправе представить </w:t>
            </w:r>
            <w:proofErr w:type="gramStart"/>
            <w:r w:rsidRPr="00F51EA5">
              <w:rPr>
                <w:rFonts w:eastAsia="Times New Roman"/>
                <w:color w:val="34343C"/>
                <w:szCs w:val="24"/>
              </w:rPr>
              <w:t>по</w:t>
            </w:r>
            <w:proofErr w:type="gramEnd"/>
            <w:r w:rsidRPr="00F51EA5">
              <w:rPr>
                <w:rFonts w:eastAsia="Times New Roman"/>
                <w:color w:val="34343C"/>
                <w:szCs w:val="24"/>
              </w:rPr>
              <w:t xml:space="preserve"> собственной</w:t>
            </w:r>
          </w:p>
          <w:p w14:paraId="500B3F57"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инициативе, так как они подлежат</w:t>
            </w:r>
          </w:p>
          <w:p w14:paraId="5A89CC23"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представлению в рамках</w:t>
            </w:r>
          </w:p>
          <w:p w14:paraId="73694B41"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межведомственного</w:t>
            </w:r>
          </w:p>
          <w:p w14:paraId="2978F613"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информационного</w:t>
            </w:r>
          </w:p>
          <w:p w14:paraId="2084FB50"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взаимодействия</w:t>
            </w:r>
          </w:p>
          <w:p w14:paraId="28A9FFAF" w14:textId="77777777" w:rsidR="00E03C45" w:rsidRPr="00F51EA5" w:rsidRDefault="00E03C45" w:rsidP="00715192">
            <w:pPr>
              <w:ind w:firstLine="0"/>
              <w:jc w:val="center"/>
              <w:rPr>
                <w:bCs/>
                <w:szCs w:val="24"/>
              </w:rPr>
            </w:pPr>
          </w:p>
        </w:tc>
      </w:tr>
      <w:tr w:rsidR="00E03C45" w:rsidRPr="00F51EA5" w14:paraId="41FA15A8" w14:textId="77777777" w:rsidTr="00715192">
        <w:trPr>
          <w:jc w:val="center"/>
        </w:trPr>
        <w:tc>
          <w:tcPr>
            <w:tcW w:w="534" w:type="dxa"/>
          </w:tcPr>
          <w:p w14:paraId="73336551" w14:textId="77777777" w:rsidR="00E03C45" w:rsidRPr="00F51EA5" w:rsidRDefault="00E03C45" w:rsidP="00715192">
            <w:pPr>
              <w:ind w:firstLine="0"/>
              <w:jc w:val="center"/>
              <w:rPr>
                <w:bCs/>
                <w:szCs w:val="24"/>
              </w:rPr>
            </w:pPr>
            <w:r w:rsidRPr="00F51EA5">
              <w:rPr>
                <w:bCs/>
                <w:szCs w:val="24"/>
              </w:rPr>
              <w:t>1</w:t>
            </w:r>
          </w:p>
        </w:tc>
        <w:tc>
          <w:tcPr>
            <w:tcW w:w="1842" w:type="dxa"/>
          </w:tcPr>
          <w:p w14:paraId="15C2D049" w14:textId="77777777" w:rsidR="00E03C45" w:rsidRPr="00F51EA5" w:rsidRDefault="00E03C45" w:rsidP="00715192">
            <w:pPr>
              <w:ind w:firstLine="0"/>
              <w:jc w:val="center"/>
              <w:rPr>
                <w:bCs/>
                <w:szCs w:val="24"/>
              </w:rPr>
            </w:pPr>
            <w:r w:rsidRPr="00F51EA5">
              <w:rPr>
                <w:bCs/>
                <w:szCs w:val="24"/>
              </w:rPr>
              <w:t>2</w:t>
            </w:r>
          </w:p>
        </w:tc>
        <w:tc>
          <w:tcPr>
            <w:tcW w:w="1985" w:type="dxa"/>
          </w:tcPr>
          <w:p w14:paraId="6DBD3DBC" w14:textId="77777777" w:rsidR="00E03C45" w:rsidRPr="00F51EA5" w:rsidRDefault="00E03C45" w:rsidP="00715192">
            <w:pPr>
              <w:ind w:firstLine="0"/>
              <w:jc w:val="center"/>
              <w:rPr>
                <w:bCs/>
                <w:szCs w:val="24"/>
              </w:rPr>
            </w:pPr>
            <w:r w:rsidRPr="00F51EA5">
              <w:rPr>
                <w:bCs/>
                <w:szCs w:val="24"/>
              </w:rPr>
              <w:t>3</w:t>
            </w:r>
          </w:p>
        </w:tc>
        <w:tc>
          <w:tcPr>
            <w:tcW w:w="1843" w:type="dxa"/>
          </w:tcPr>
          <w:p w14:paraId="0FF63E80" w14:textId="77777777" w:rsidR="00E03C45" w:rsidRPr="00F51EA5" w:rsidRDefault="00E03C45" w:rsidP="00715192">
            <w:pPr>
              <w:ind w:firstLine="0"/>
              <w:jc w:val="center"/>
              <w:rPr>
                <w:bCs/>
                <w:szCs w:val="24"/>
              </w:rPr>
            </w:pPr>
            <w:r w:rsidRPr="00F51EA5">
              <w:rPr>
                <w:bCs/>
                <w:szCs w:val="24"/>
              </w:rPr>
              <w:t>4</w:t>
            </w:r>
          </w:p>
        </w:tc>
        <w:tc>
          <w:tcPr>
            <w:tcW w:w="2126" w:type="dxa"/>
          </w:tcPr>
          <w:p w14:paraId="74C868DF" w14:textId="77777777" w:rsidR="00E03C45" w:rsidRPr="00F51EA5" w:rsidRDefault="00E03C45" w:rsidP="00715192">
            <w:pPr>
              <w:ind w:firstLine="0"/>
              <w:jc w:val="center"/>
              <w:rPr>
                <w:bCs/>
                <w:szCs w:val="24"/>
              </w:rPr>
            </w:pPr>
            <w:r w:rsidRPr="00F51EA5">
              <w:rPr>
                <w:bCs/>
                <w:szCs w:val="24"/>
              </w:rPr>
              <w:t>5</w:t>
            </w:r>
          </w:p>
        </w:tc>
        <w:tc>
          <w:tcPr>
            <w:tcW w:w="2551" w:type="dxa"/>
          </w:tcPr>
          <w:p w14:paraId="476C31F1" w14:textId="77777777" w:rsidR="00E03C45" w:rsidRPr="00F51EA5" w:rsidRDefault="00E03C45" w:rsidP="00715192">
            <w:pPr>
              <w:ind w:firstLine="0"/>
              <w:jc w:val="center"/>
              <w:rPr>
                <w:bCs/>
                <w:szCs w:val="24"/>
              </w:rPr>
            </w:pPr>
            <w:r w:rsidRPr="00F51EA5">
              <w:rPr>
                <w:bCs/>
                <w:szCs w:val="24"/>
              </w:rPr>
              <w:t>6</w:t>
            </w:r>
          </w:p>
        </w:tc>
        <w:tc>
          <w:tcPr>
            <w:tcW w:w="4394" w:type="dxa"/>
          </w:tcPr>
          <w:p w14:paraId="1CC4B901" w14:textId="77777777" w:rsidR="00E03C45" w:rsidRPr="00F51EA5" w:rsidRDefault="00E03C45" w:rsidP="00715192">
            <w:pPr>
              <w:ind w:firstLine="0"/>
              <w:jc w:val="center"/>
              <w:rPr>
                <w:bCs/>
                <w:szCs w:val="24"/>
              </w:rPr>
            </w:pPr>
            <w:r w:rsidRPr="00F51EA5">
              <w:rPr>
                <w:bCs/>
                <w:szCs w:val="24"/>
              </w:rPr>
              <w:t>7</w:t>
            </w:r>
          </w:p>
        </w:tc>
      </w:tr>
      <w:tr w:rsidR="00E03C45" w:rsidRPr="00F51EA5" w14:paraId="562AAF14" w14:textId="77777777" w:rsidTr="00715192">
        <w:trPr>
          <w:jc w:val="center"/>
        </w:trPr>
        <w:tc>
          <w:tcPr>
            <w:tcW w:w="534" w:type="dxa"/>
          </w:tcPr>
          <w:p w14:paraId="321DB403" w14:textId="77777777" w:rsidR="00E03C45" w:rsidRPr="00F51EA5" w:rsidRDefault="00E03C45" w:rsidP="00715192">
            <w:pPr>
              <w:ind w:firstLine="0"/>
              <w:rPr>
                <w:bCs/>
                <w:szCs w:val="24"/>
              </w:rPr>
            </w:pPr>
            <w:r w:rsidRPr="00F51EA5">
              <w:rPr>
                <w:bCs/>
                <w:szCs w:val="24"/>
              </w:rPr>
              <w:t>1.</w:t>
            </w:r>
          </w:p>
        </w:tc>
        <w:tc>
          <w:tcPr>
            <w:tcW w:w="1842" w:type="dxa"/>
          </w:tcPr>
          <w:p w14:paraId="388F92BC"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Физические и</w:t>
            </w:r>
          </w:p>
          <w:p w14:paraId="76FD0040"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юридические лица при подаче</w:t>
            </w:r>
          </w:p>
          <w:p w14:paraId="62FF7BCD"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заявления о</w:t>
            </w:r>
          </w:p>
          <w:p w14:paraId="7E3D5EAE" w14:textId="77777777" w:rsidR="00E03C45" w:rsidRPr="00F51EA5" w:rsidRDefault="00E03C45" w:rsidP="00715192">
            <w:pPr>
              <w:shd w:val="clear" w:color="auto" w:fill="FFFFFF"/>
              <w:ind w:firstLine="0"/>
              <w:jc w:val="center"/>
              <w:rPr>
                <w:rFonts w:eastAsia="Times New Roman"/>
                <w:color w:val="34343C"/>
                <w:szCs w:val="24"/>
              </w:rPr>
            </w:pPr>
            <w:proofErr w:type="gramStart"/>
            <w:r w:rsidRPr="00F51EA5">
              <w:rPr>
                <w:rFonts w:eastAsia="Times New Roman"/>
                <w:color w:val="34343C"/>
                <w:szCs w:val="24"/>
              </w:rPr>
              <w:t>предоставлении</w:t>
            </w:r>
            <w:proofErr w:type="gramEnd"/>
            <w:r w:rsidRPr="00F51EA5">
              <w:rPr>
                <w:rFonts w:eastAsia="Times New Roman"/>
                <w:color w:val="34343C"/>
                <w:szCs w:val="24"/>
              </w:rPr>
              <w:t xml:space="preserve"> разрешения </w:t>
            </w:r>
            <w:r w:rsidRPr="00512D31">
              <w:rPr>
                <w:rFonts w:eastAsia="Times New Roman"/>
                <w:color w:val="34343C"/>
                <w:szCs w:val="24"/>
              </w:rPr>
              <w:t xml:space="preserve">на </w:t>
            </w:r>
            <w:r>
              <w:rPr>
                <w:szCs w:val="24"/>
              </w:rPr>
              <w:t xml:space="preserve">отклонение </w:t>
            </w:r>
            <w:r w:rsidRPr="00B275D7">
              <w:rPr>
                <w:szCs w:val="24"/>
              </w:rPr>
              <w:t>от предельных  параметров разрешенного строительства, реконструкции объекта капитального строительства</w:t>
            </w:r>
          </w:p>
          <w:p w14:paraId="1366390B" w14:textId="77777777" w:rsidR="00E03C45" w:rsidRPr="00F51EA5" w:rsidRDefault="00E03C45" w:rsidP="00715192">
            <w:pPr>
              <w:ind w:firstLine="0"/>
              <w:jc w:val="center"/>
              <w:rPr>
                <w:bCs/>
                <w:szCs w:val="24"/>
              </w:rPr>
            </w:pPr>
          </w:p>
        </w:tc>
        <w:tc>
          <w:tcPr>
            <w:tcW w:w="1985" w:type="dxa"/>
          </w:tcPr>
          <w:p w14:paraId="53A709FA"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lastRenderedPageBreak/>
              <w:t>1.</w:t>
            </w:r>
            <w:r w:rsidRPr="00F51EA5">
              <w:rPr>
                <w:szCs w:val="24"/>
              </w:rPr>
              <w:t xml:space="preserve"> </w:t>
            </w:r>
            <w:r>
              <w:rPr>
                <w:szCs w:val="24"/>
              </w:rPr>
              <w:t>Л</w:t>
            </w:r>
            <w:r w:rsidRPr="00F51EA5">
              <w:rPr>
                <w:szCs w:val="24"/>
              </w:rPr>
              <w:t>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F51EA5">
              <w:rPr>
                <w:rFonts w:eastAsia="Times New Roman"/>
                <w:color w:val="34343C"/>
                <w:szCs w:val="24"/>
              </w:rPr>
              <w:t>.</w:t>
            </w:r>
          </w:p>
          <w:p w14:paraId="4A369163" w14:textId="77777777" w:rsidR="00E03C45" w:rsidRPr="00F51EA5" w:rsidRDefault="00E03C45" w:rsidP="00715192">
            <w:pPr>
              <w:shd w:val="clear" w:color="auto" w:fill="FFFFFF"/>
              <w:ind w:firstLine="0"/>
              <w:jc w:val="center"/>
              <w:rPr>
                <w:rFonts w:eastAsia="Times New Roman"/>
                <w:color w:val="34343C"/>
                <w:szCs w:val="24"/>
              </w:rPr>
            </w:pPr>
          </w:p>
          <w:p w14:paraId="2A746D71"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 xml:space="preserve">2. </w:t>
            </w:r>
            <w:r w:rsidRPr="00F51EA5">
              <w:rPr>
                <w:rFonts w:eastAsia="Times New Roman"/>
                <w:color w:val="34343C"/>
                <w:szCs w:val="24"/>
              </w:rPr>
              <w:lastRenderedPageBreak/>
              <w:t>Предоставление муниципальной услуги в многофункциональном центре – не предусмотрено.</w:t>
            </w:r>
          </w:p>
          <w:p w14:paraId="4F973FCC" w14:textId="77777777" w:rsidR="00E03C45" w:rsidRPr="00F51EA5" w:rsidRDefault="00E03C45" w:rsidP="00715192">
            <w:pPr>
              <w:shd w:val="clear" w:color="auto" w:fill="FFFFFF"/>
              <w:ind w:firstLine="0"/>
              <w:jc w:val="center"/>
              <w:rPr>
                <w:rFonts w:eastAsia="Times New Roman"/>
                <w:color w:val="34343C"/>
                <w:szCs w:val="24"/>
              </w:rPr>
            </w:pPr>
          </w:p>
          <w:p w14:paraId="78775457" w14:textId="77777777" w:rsidR="00E03C45" w:rsidRPr="00F51EA5" w:rsidRDefault="00E03C45" w:rsidP="00715192">
            <w:pPr>
              <w:ind w:firstLine="0"/>
              <w:jc w:val="center"/>
              <w:rPr>
                <w:bCs/>
                <w:szCs w:val="24"/>
              </w:rPr>
            </w:pPr>
          </w:p>
        </w:tc>
        <w:tc>
          <w:tcPr>
            <w:tcW w:w="1843" w:type="dxa"/>
          </w:tcPr>
          <w:p w14:paraId="14EB88A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lastRenderedPageBreak/>
              <w:t xml:space="preserve">Требования </w:t>
            </w:r>
            <w:proofErr w:type="gramStart"/>
            <w:r w:rsidRPr="00F51EA5">
              <w:rPr>
                <w:rFonts w:eastAsia="Times New Roman"/>
                <w:color w:val="34343C"/>
                <w:szCs w:val="24"/>
              </w:rPr>
              <w:t>по</w:t>
            </w:r>
            <w:proofErr w:type="gramEnd"/>
          </w:p>
          <w:p w14:paraId="2AE5B8F2"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представлению</w:t>
            </w:r>
          </w:p>
          <w:p w14:paraId="49F4ECB0"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5428EE6F"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заявителем,</w:t>
            </w:r>
          </w:p>
          <w:p w14:paraId="414FF1A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включая</w:t>
            </w:r>
          </w:p>
          <w:p w14:paraId="32F5E7D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 xml:space="preserve">требования </w:t>
            </w:r>
            <w:proofErr w:type="gramStart"/>
            <w:r w:rsidRPr="00F51EA5">
              <w:rPr>
                <w:rFonts w:eastAsia="Times New Roman"/>
                <w:color w:val="34343C"/>
                <w:szCs w:val="24"/>
              </w:rPr>
              <w:t>к</w:t>
            </w:r>
            <w:proofErr w:type="gramEnd"/>
          </w:p>
          <w:p w14:paraId="1ECBCC9E"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формату,</w:t>
            </w:r>
          </w:p>
          <w:p w14:paraId="0B759501"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количеству,</w:t>
            </w:r>
          </w:p>
          <w:p w14:paraId="38E20568"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представлению</w:t>
            </w:r>
          </w:p>
          <w:p w14:paraId="51F6298B"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6BA48D43"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только</w:t>
            </w:r>
          </w:p>
          <w:p w14:paraId="22CC466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отдельными</w:t>
            </w:r>
          </w:p>
          <w:p w14:paraId="11B53855"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категориями</w:t>
            </w:r>
          </w:p>
          <w:p w14:paraId="703ECBB9"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заявителей и иные</w:t>
            </w:r>
          </w:p>
          <w:p w14:paraId="341A76E9"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необходимые</w:t>
            </w:r>
          </w:p>
          <w:p w14:paraId="7650A87A"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lastRenderedPageBreak/>
              <w:t>требования,</w:t>
            </w:r>
          </w:p>
          <w:p w14:paraId="0F5C3660"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предусмотренные</w:t>
            </w:r>
          </w:p>
          <w:p w14:paraId="5F9EC3A2"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настоящим</w:t>
            </w:r>
          </w:p>
          <w:p w14:paraId="68C417FC"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регламентом,</w:t>
            </w:r>
          </w:p>
          <w:p w14:paraId="45D8FB3C"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также</w:t>
            </w:r>
          </w:p>
          <w:p w14:paraId="302AFAB9"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иными</w:t>
            </w:r>
          </w:p>
          <w:p w14:paraId="7BE16172"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нормативными</w:t>
            </w:r>
          </w:p>
          <w:p w14:paraId="1064553E"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правовыми</w:t>
            </w:r>
          </w:p>
          <w:p w14:paraId="7426E4B1"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актами</w:t>
            </w:r>
          </w:p>
          <w:p w14:paraId="13204AD9"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Российской</w:t>
            </w:r>
          </w:p>
          <w:p w14:paraId="58E413B6" w14:textId="77777777" w:rsidR="00E03C4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Федерации</w:t>
            </w:r>
          </w:p>
          <w:p w14:paraId="40D525C1"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w:t>
            </w:r>
          </w:p>
          <w:p w14:paraId="4C16218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Копии</w:t>
            </w:r>
          </w:p>
          <w:p w14:paraId="0810E54E"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0B3989BA"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необходимых для</w:t>
            </w:r>
          </w:p>
          <w:p w14:paraId="39655460" w14:textId="77777777" w:rsidR="00E03C45" w:rsidRPr="00F51EA5" w:rsidRDefault="00E03C45" w:rsidP="00715192">
            <w:pPr>
              <w:shd w:val="clear" w:color="auto" w:fill="FFFFFF"/>
              <w:ind w:firstLine="0"/>
              <w:jc w:val="center"/>
              <w:rPr>
                <w:rFonts w:eastAsia="Times New Roman"/>
                <w:color w:val="34343C"/>
                <w:szCs w:val="24"/>
              </w:rPr>
            </w:pPr>
            <w:proofErr w:type="spellStart"/>
            <w:proofErr w:type="gramStart"/>
            <w:r w:rsidRPr="00F51EA5">
              <w:rPr>
                <w:rFonts w:eastAsia="Times New Roman"/>
                <w:color w:val="34343C"/>
                <w:szCs w:val="24"/>
              </w:rPr>
              <w:t>предоставле-ния</w:t>
            </w:r>
            <w:proofErr w:type="spellEnd"/>
            <w:proofErr w:type="gramEnd"/>
          </w:p>
          <w:p w14:paraId="7F62BC5D" w14:textId="77777777" w:rsidR="00E03C45" w:rsidRPr="00F51EA5" w:rsidRDefault="00E03C45" w:rsidP="00715192">
            <w:pPr>
              <w:shd w:val="clear" w:color="auto" w:fill="FFFFFF"/>
              <w:ind w:firstLine="0"/>
              <w:jc w:val="center"/>
              <w:rPr>
                <w:rFonts w:eastAsia="Times New Roman"/>
                <w:color w:val="34343C"/>
                <w:szCs w:val="24"/>
              </w:rPr>
            </w:pPr>
            <w:proofErr w:type="spellStart"/>
            <w:proofErr w:type="gramStart"/>
            <w:r w:rsidRPr="00F51EA5">
              <w:rPr>
                <w:rFonts w:eastAsia="Times New Roman"/>
                <w:color w:val="34343C"/>
                <w:szCs w:val="24"/>
              </w:rPr>
              <w:t>муниципа-льной</w:t>
            </w:r>
            <w:proofErr w:type="spellEnd"/>
            <w:proofErr w:type="gramEnd"/>
          </w:p>
          <w:p w14:paraId="09E145A8"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услуги,</w:t>
            </w:r>
          </w:p>
          <w:p w14:paraId="2239F9E7" w14:textId="77777777" w:rsidR="00E03C45" w:rsidRPr="00F51EA5" w:rsidRDefault="00E03C45" w:rsidP="00715192">
            <w:pPr>
              <w:shd w:val="clear" w:color="auto" w:fill="FFFFFF"/>
              <w:ind w:firstLine="0"/>
              <w:jc w:val="center"/>
              <w:rPr>
                <w:rFonts w:eastAsia="Times New Roman"/>
                <w:color w:val="34343C"/>
                <w:szCs w:val="24"/>
              </w:rPr>
            </w:pPr>
            <w:proofErr w:type="gramStart"/>
            <w:r w:rsidRPr="00F51EA5">
              <w:rPr>
                <w:rFonts w:eastAsia="Times New Roman"/>
                <w:color w:val="34343C"/>
                <w:szCs w:val="24"/>
              </w:rPr>
              <w:t>представ-</w:t>
            </w:r>
            <w:proofErr w:type="spellStart"/>
            <w:r w:rsidRPr="00F51EA5">
              <w:rPr>
                <w:rFonts w:eastAsia="Times New Roman"/>
                <w:color w:val="34343C"/>
                <w:szCs w:val="24"/>
              </w:rPr>
              <w:t>ляются</w:t>
            </w:r>
            <w:proofErr w:type="spellEnd"/>
            <w:proofErr w:type="gramEnd"/>
            <w:r w:rsidRPr="00F51EA5">
              <w:rPr>
                <w:rFonts w:eastAsia="Times New Roman"/>
                <w:color w:val="34343C"/>
                <w:szCs w:val="24"/>
              </w:rPr>
              <w:t xml:space="preserve"> с</w:t>
            </w:r>
          </w:p>
          <w:p w14:paraId="2534CB6A"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их подлинниками</w:t>
            </w:r>
          </w:p>
          <w:p w14:paraId="756C79B2"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для сверки</w:t>
            </w:r>
          </w:p>
          <w:p w14:paraId="5D8599D9" w14:textId="77777777" w:rsidR="00E03C45" w:rsidRPr="00F51EA5" w:rsidRDefault="00E03C45" w:rsidP="00715192">
            <w:pPr>
              <w:ind w:firstLine="0"/>
              <w:jc w:val="center"/>
              <w:rPr>
                <w:bCs/>
                <w:szCs w:val="24"/>
              </w:rPr>
            </w:pPr>
          </w:p>
        </w:tc>
        <w:tc>
          <w:tcPr>
            <w:tcW w:w="2126" w:type="dxa"/>
          </w:tcPr>
          <w:p w14:paraId="696C0128" w14:textId="77777777" w:rsidR="00E03C45" w:rsidRDefault="00E03C45" w:rsidP="00715192">
            <w:pPr>
              <w:shd w:val="clear" w:color="auto" w:fill="FFFFFF"/>
              <w:ind w:left="-108" w:firstLine="0"/>
              <w:rPr>
                <w:rFonts w:eastAsia="Times New Roman"/>
                <w:color w:val="34343C"/>
                <w:szCs w:val="24"/>
              </w:rPr>
            </w:pPr>
            <w:r w:rsidRPr="00F51EA5">
              <w:rPr>
                <w:rFonts w:eastAsia="Times New Roman"/>
                <w:color w:val="34343C"/>
                <w:szCs w:val="24"/>
              </w:rPr>
              <w:lastRenderedPageBreak/>
              <w:t>1</w:t>
            </w:r>
            <w:r>
              <w:rPr>
                <w:rFonts w:eastAsia="Times New Roman"/>
                <w:color w:val="34343C"/>
                <w:szCs w:val="24"/>
              </w:rPr>
              <w:t>.</w:t>
            </w:r>
            <w:r w:rsidRPr="00F51EA5">
              <w:rPr>
                <w:rFonts w:eastAsia="Times New Roman"/>
                <w:color w:val="34343C"/>
                <w:szCs w:val="24"/>
              </w:rPr>
              <w:t xml:space="preserve"> Заявление</w:t>
            </w:r>
            <w:r>
              <w:rPr>
                <w:rFonts w:eastAsia="Times New Roman"/>
                <w:color w:val="34343C"/>
                <w:szCs w:val="24"/>
              </w:rPr>
              <w:t xml:space="preserve"> </w:t>
            </w:r>
            <w:r w:rsidRPr="00F51EA5">
              <w:rPr>
                <w:rFonts w:eastAsia="Times New Roman"/>
                <w:color w:val="34343C"/>
                <w:szCs w:val="24"/>
              </w:rPr>
              <w:t>о предоставлении</w:t>
            </w:r>
            <w:r>
              <w:rPr>
                <w:rFonts w:eastAsia="Times New Roman"/>
                <w:color w:val="34343C"/>
                <w:szCs w:val="24"/>
              </w:rPr>
              <w:t xml:space="preserve"> </w:t>
            </w:r>
            <w:r w:rsidRPr="00F51EA5">
              <w:rPr>
                <w:rFonts w:eastAsia="Times New Roman"/>
                <w:color w:val="34343C"/>
                <w:szCs w:val="24"/>
              </w:rPr>
              <w:t>муниципальной</w:t>
            </w:r>
            <w:r>
              <w:rPr>
                <w:rFonts w:eastAsia="Times New Roman"/>
                <w:color w:val="34343C"/>
                <w:szCs w:val="24"/>
              </w:rPr>
              <w:t xml:space="preserve"> </w:t>
            </w:r>
            <w:r w:rsidRPr="00F51EA5">
              <w:rPr>
                <w:rFonts w:eastAsia="Times New Roman"/>
                <w:color w:val="34343C"/>
                <w:szCs w:val="24"/>
              </w:rPr>
              <w:t>услуги</w:t>
            </w:r>
            <w:r>
              <w:rPr>
                <w:rFonts w:eastAsia="Times New Roman"/>
                <w:color w:val="34343C"/>
                <w:szCs w:val="24"/>
              </w:rPr>
              <w:t>;</w:t>
            </w:r>
          </w:p>
          <w:p w14:paraId="6F7547E0" w14:textId="77777777" w:rsidR="00E03C45" w:rsidRPr="00F51EA5" w:rsidRDefault="00E03C45" w:rsidP="00715192">
            <w:pPr>
              <w:shd w:val="clear" w:color="auto" w:fill="FFFFFF"/>
              <w:ind w:left="-108" w:firstLine="0"/>
              <w:rPr>
                <w:rFonts w:eastAsia="Times New Roman"/>
                <w:color w:val="34343C"/>
                <w:szCs w:val="24"/>
              </w:rPr>
            </w:pPr>
            <w:r w:rsidRPr="00F51EA5">
              <w:rPr>
                <w:rFonts w:eastAsia="Times New Roman"/>
                <w:color w:val="34343C"/>
                <w:szCs w:val="24"/>
              </w:rPr>
              <w:t>2</w:t>
            </w:r>
            <w:r>
              <w:rPr>
                <w:rFonts w:eastAsia="Times New Roman"/>
                <w:color w:val="34343C"/>
                <w:szCs w:val="24"/>
              </w:rPr>
              <w:t>.</w:t>
            </w:r>
            <w:r w:rsidRPr="00F51EA5">
              <w:rPr>
                <w:rFonts w:eastAsia="Times New Roman"/>
                <w:color w:val="34343C"/>
                <w:szCs w:val="24"/>
              </w:rPr>
              <w:t xml:space="preserve"> </w:t>
            </w:r>
            <w:r>
              <w:rPr>
                <w:rFonts w:eastAsia="Times New Roman"/>
                <w:color w:val="34343C"/>
                <w:szCs w:val="24"/>
              </w:rPr>
              <w:t>Д</w:t>
            </w:r>
            <w:r w:rsidRPr="00F51EA5">
              <w:rPr>
                <w:rFonts w:eastAsia="Times New Roman"/>
                <w:color w:val="34343C"/>
                <w:szCs w:val="24"/>
              </w:rPr>
              <w:t>окумент,</w:t>
            </w:r>
          </w:p>
          <w:p w14:paraId="01534F3F" w14:textId="77777777" w:rsidR="00E03C45" w:rsidRPr="00F51EA5" w:rsidRDefault="00E03C45" w:rsidP="00715192">
            <w:pPr>
              <w:shd w:val="clear" w:color="auto" w:fill="FFFFFF"/>
              <w:ind w:left="-108" w:firstLine="0"/>
              <w:rPr>
                <w:rFonts w:eastAsia="Times New Roman"/>
                <w:color w:val="34343C"/>
                <w:szCs w:val="24"/>
              </w:rPr>
            </w:pPr>
            <w:proofErr w:type="gramStart"/>
            <w:r w:rsidRPr="00F51EA5">
              <w:rPr>
                <w:rFonts w:eastAsia="Times New Roman"/>
                <w:color w:val="34343C"/>
                <w:szCs w:val="24"/>
              </w:rPr>
              <w:t>удостоверяющий личность</w:t>
            </w:r>
            <w:r>
              <w:rPr>
                <w:rFonts w:eastAsia="Times New Roman"/>
                <w:color w:val="34343C"/>
                <w:szCs w:val="24"/>
              </w:rPr>
              <w:t xml:space="preserve"> </w:t>
            </w:r>
            <w:r w:rsidRPr="00F51EA5">
              <w:rPr>
                <w:rFonts w:eastAsia="Times New Roman"/>
                <w:color w:val="34343C"/>
                <w:szCs w:val="24"/>
              </w:rPr>
              <w:t>заявителя (для заявителей –</w:t>
            </w:r>
            <w:proofErr w:type="gramEnd"/>
          </w:p>
          <w:p w14:paraId="7413C288" w14:textId="77777777" w:rsidR="00E03C45" w:rsidRPr="00461D38" w:rsidRDefault="00E03C45" w:rsidP="00715192">
            <w:pPr>
              <w:shd w:val="clear" w:color="auto" w:fill="FFFFFF"/>
              <w:ind w:left="-108" w:firstLine="0"/>
              <w:rPr>
                <w:rFonts w:eastAsia="Times New Roman"/>
                <w:color w:val="34343C"/>
                <w:szCs w:val="24"/>
              </w:rPr>
            </w:pPr>
            <w:r w:rsidRPr="00F51EA5">
              <w:rPr>
                <w:rFonts w:eastAsia="Times New Roman"/>
                <w:color w:val="34343C"/>
                <w:szCs w:val="24"/>
              </w:rPr>
              <w:t>физических лиц);</w:t>
            </w:r>
          </w:p>
          <w:p w14:paraId="351AC069" w14:textId="77777777" w:rsidR="00E03C45" w:rsidRPr="00F51EA5" w:rsidRDefault="00E03C45" w:rsidP="00715192">
            <w:pPr>
              <w:shd w:val="clear" w:color="auto" w:fill="FFFFFF"/>
              <w:ind w:left="-108" w:firstLine="0"/>
              <w:rPr>
                <w:rFonts w:eastAsia="Times New Roman"/>
                <w:szCs w:val="24"/>
              </w:rPr>
            </w:pPr>
            <w:r>
              <w:rPr>
                <w:color w:val="34343C"/>
                <w:szCs w:val="24"/>
              </w:rPr>
              <w:t>3</w:t>
            </w:r>
            <w:r w:rsidRPr="00F51EA5">
              <w:rPr>
                <w:color w:val="34343C"/>
                <w:szCs w:val="24"/>
              </w:rPr>
              <w:t xml:space="preserve">. </w:t>
            </w:r>
            <w:r w:rsidRPr="00266821">
              <w:rPr>
                <w:color w:val="34343C"/>
                <w:szCs w:val="24"/>
              </w:rPr>
              <w:t>К</w:t>
            </w:r>
            <w:r w:rsidRPr="00266821">
              <w:rPr>
                <w:rFonts w:eastAsia="Times New Roman"/>
                <w:szCs w:val="24"/>
              </w:rPr>
              <w:t xml:space="preserve">опии правоустанавливающих или </w:t>
            </w:r>
            <w:proofErr w:type="spellStart"/>
            <w:r w:rsidRPr="00266821">
              <w:rPr>
                <w:rFonts w:eastAsia="Times New Roman"/>
                <w:szCs w:val="24"/>
              </w:rPr>
              <w:t>правоудостоверяющих</w:t>
            </w:r>
            <w:proofErr w:type="spellEnd"/>
            <w:r w:rsidRPr="00266821">
              <w:rPr>
                <w:rFonts w:eastAsia="Times New Roman"/>
                <w:szCs w:val="24"/>
              </w:rPr>
              <w:t xml:space="preserve"> документов на земельный участок, </w:t>
            </w:r>
            <w:r w:rsidRPr="00266821">
              <w:rPr>
                <w:rFonts w:eastAsia="Times New Roman"/>
                <w:szCs w:val="24"/>
              </w:rPr>
              <w:lastRenderedPageBreak/>
              <w:t>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w:t>
            </w:r>
          </w:p>
          <w:p w14:paraId="5E545BD4" w14:textId="77777777" w:rsidR="00E03C45" w:rsidRPr="00266821" w:rsidRDefault="00E03C45" w:rsidP="00715192">
            <w:pPr>
              <w:shd w:val="clear" w:color="auto" w:fill="FFFFFF"/>
              <w:ind w:left="-108" w:firstLine="0"/>
              <w:rPr>
                <w:rFonts w:eastAsia="Times New Roman"/>
                <w:szCs w:val="24"/>
              </w:rPr>
            </w:pPr>
            <w:r>
              <w:rPr>
                <w:rFonts w:eastAsia="Times New Roman"/>
                <w:szCs w:val="24"/>
              </w:rPr>
              <w:t>4.</w:t>
            </w:r>
            <w:r w:rsidRPr="00F51EA5">
              <w:rPr>
                <w:rFonts w:eastAsia="Times New Roman"/>
                <w:szCs w:val="24"/>
              </w:rPr>
              <w:t xml:space="preserve"> </w:t>
            </w:r>
            <w:r w:rsidRPr="00266821">
              <w:rPr>
                <w:rFonts w:eastAsia="Times New Roman"/>
                <w:szCs w:val="24"/>
              </w:rPr>
              <w:t xml:space="preserve">Копии правоустанавливающих или </w:t>
            </w:r>
            <w:proofErr w:type="spellStart"/>
            <w:r w:rsidRPr="00266821">
              <w:rPr>
                <w:rFonts w:eastAsia="Times New Roman"/>
                <w:szCs w:val="24"/>
              </w:rPr>
              <w:t>правоудостоверяющих</w:t>
            </w:r>
            <w:proofErr w:type="spellEnd"/>
            <w:r w:rsidRPr="00266821">
              <w:rPr>
                <w:rFonts w:eastAsia="Times New Roman"/>
                <w:szCs w:val="24"/>
              </w:rPr>
              <w:t xml:space="preserve"> документов на здания, строения, сооружения, объекты незавершенного строительства, находящиеся на земельном участке, </w:t>
            </w:r>
            <w:r w:rsidRPr="00266821">
              <w:rPr>
                <w:rFonts w:eastAsia="Times New Roman"/>
                <w:szCs w:val="24"/>
              </w:rPr>
              <w:lastRenderedPageBreak/>
              <w:t>в случае, если право собственности не зарегистрировано в Едином государственном реестре недвижимости (при наличии);</w:t>
            </w:r>
          </w:p>
        </w:tc>
        <w:tc>
          <w:tcPr>
            <w:tcW w:w="2551" w:type="dxa"/>
          </w:tcPr>
          <w:p w14:paraId="6553AC21" w14:textId="77777777" w:rsidR="00E03C45" w:rsidRPr="00BF0A23" w:rsidRDefault="00E03C45" w:rsidP="00715192">
            <w:pPr>
              <w:pStyle w:val="af3"/>
              <w:widowControl/>
              <w:numPr>
                <w:ilvl w:val="0"/>
                <w:numId w:val="20"/>
              </w:numPr>
              <w:shd w:val="clear" w:color="auto" w:fill="FFFFFF"/>
              <w:autoSpaceDE/>
              <w:autoSpaceDN/>
              <w:adjustRightInd/>
              <w:ind w:left="34" w:firstLine="0"/>
              <w:contextualSpacing w:val="0"/>
              <w:jc w:val="both"/>
              <w:rPr>
                <w:rFonts w:ascii="Times New Roman" w:hAnsi="Times New Roman" w:cs="Times New Roman"/>
                <w:sz w:val="24"/>
                <w:szCs w:val="24"/>
              </w:rPr>
            </w:pPr>
            <w:r w:rsidRPr="00BF0A23">
              <w:rPr>
                <w:rFonts w:ascii="Times New Roman" w:hAnsi="Times New Roman"/>
                <w:sz w:val="24"/>
                <w:szCs w:val="24"/>
              </w:rPr>
              <w:lastRenderedPageBreak/>
              <w:t>П</w:t>
            </w:r>
            <w:r w:rsidRPr="00BF0A23">
              <w:rPr>
                <w:rFonts w:ascii="Times New Roman" w:hAnsi="Times New Roman" w:cs="Times New Roman"/>
                <w:sz w:val="24"/>
                <w:szCs w:val="24"/>
              </w:rPr>
              <w:t>одготовленный и оформленный в установленном порядке проект обоснования возможности отклонения от предельных параметров разрешенного строительства (реконструкции).</w:t>
            </w:r>
          </w:p>
          <w:p w14:paraId="55FF5F34" w14:textId="77777777" w:rsidR="00E03C45" w:rsidRPr="00266821" w:rsidRDefault="00E03C45" w:rsidP="00715192">
            <w:pPr>
              <w:pStyle w:val="af3"/>
              <w:widowControl/>
              <w:numPr>
                <w:ilvl w:val="0"/>
                <w:numId w:val="20"/>
              </w:numPr>
              <w:shd w:val="clear" w:color="auto" w:fill="FFFFFF"/>
              <w:autoSpaceDE/>
              <w:autoSpaceDN/>
              <w:adjustRightInd/>
              <w:ind w:left="34" w:firstLine="0"/>
              <w:contextualSpacing w:val="0"/>
              <w:jc w:val="both"/>
              <w:rPr>
                <w:rFonts w:ascii="Times New Roman" w:hAnsi="Times New Roman"/>
                <w:sz w:val="24"/>
                <w:szCs w:val="24"/>
              </w:rPr>
            </w:pPr>
            <w:r w:rsidRPr="00266821">
              <w:rPr>
                <w:rFonts w:ascii="Times New Roman" w:hAnsi="Times New Roman"/>
                <w:sz w:val="24"/>
                <w:szCs w:val="24"/>
              </w:rPr>
              <w:t xml:space="preserve">Картографический материал либо ситуационный план земельного участка, </w:t>
            </w:r>
            <w:r w:rsidRPr="00266821">
              <w:rPr>
                <w:rFonts w:ascii="Times New Roman" w:hAnsi="Times New Roman"/>
                <w:sz w:val="24"/>
                <w:szCs w:val="24"/>
              </w:rPr>
              <w:lastRenderedPageBreak/>
              <w:t xml:space="preserve">отображающий местоположение земельного участка/объекта капитального строительства; </w:t>
            </w:r>
          </w:p>
          <w:p w14:paraId="40F43957" w14:textId="77777777" w:rsidR="00E03C45" w:rsidRPr="00F51EA5" w:rsidRDefault="00E03C45" w:rsidP="00715192">
            <w:pPr>
              <w:shd w:val="clear" w:color="auto" w:fill="FFFFFF"/>
              <w:ind w:firstLine="0"/>
              <w:rPr>
                <w:bCs/>
                <w:szCs w:val="24"/>
              </w:rPr>
            </w:pPr>
            <w:r>
              <w:rPr>
                <w:rFonts w:eastAsia="Times New Roman"/>
                <w:szCs w:val="24"/>
              </w:rPr>
              <w:t>3</w:t>
            </w:r>
            <w:r w:rsidRPr="00266821">
              <w:rPr>
                <w:rFonts w:eastAsia="Times New Roman"/>
                <w:szCs w:val="24"/>
              </w:rPr>
              <w:t xml:space="preserve">. Заявитель также вправе предоставить иные материалы, обосновывающие целесообразность и необходимость предоставления разрешения на </w:t>
            </w:r>
            <w:r w:rsidRPr="00266821">
              <w:rPr>
                <w:szCs w:val="24"/>
              </w:rPr>
              <w:t>отклонение от предельных  параметров разрешенного строительства, реконструкции объекта капитального строительства</w:t>
            </w:r>
          </w:p>
        </w:tc>
        <w:tc>
          <w:tcPr>
            <w:tcW w:w="4394" w:type="dxa"/>
          </w:tcPr>
          <w:p w14:paraId="74488436" w14:textId="77777777" w:rsidR="00E03C45" w:rsidRPr="00BF0A23" w:rsidRDefault="00E03C45" w:rsidP="00715192">
            <w:pPr>
              <w:ind w:firstLine="0"/>
              <w:rPr>
                <w:rFonts w:eastAsia="Times New Roman"/>
                <w:szCs w:val="24"/>
              </w:rPr>
            </w:pPr>
            <w:r w:rsidRPr="00F51EA5">
              <w:rPr>
                <w:rFonts w:eastAsia="Times New Roman"/>
                <w:color w:val="34343C"/>
                <w:szCs w:val="24"/>
              </w:rPr>
              <w:lastRenderedPageBreak/>
              <w:t>1</w:t>
            </w:r>
            <w:r>
              <w:rPr>
                <w:rFonts w:eastAsia="Times New Roman"/>
                <w:color w:val="34343C"/>
                <w:szCs w:val="24"/>
              </w:rPr>
              <w:t>.</w:t>
            </w:r>
            <w:r w:rsidRPr="00F51EA5">
              <w:rPr>
                <w:rFonts w:eastAsia="Times New Roman"/>
                <w:szCs w:val="24"/>
              </w:rPr>
              <w:t xml:space="preserve"> </w:t>
            </w:r>
            <w:r w:rsidRPr="00BF0A23">
              <w:rPr>
                <w:rFonts w:eastAsia="Times New Roman"/>
                <w:szCs w:val="24"/>
              </w:rPr>
              <w:t>В</w:t>
            </w:r>
            <w:r w:rsidRPr="00BF0A23">
              <w:rPr>
                <w:szCs w:val="24"/>
              </w:rPr>
              <w:t>ыписка из Единого государственного реестра недвижимости (запрашивается в Федеральной службе государственной регистрации, кадастра и картографии)</w:t>
            </w:r>
            <w:r w:rsidRPr="00BF0A23">
              <w:rPr>
                <w:rFonts w:eastAsia="Times New Roman"/>
                <w:szCs w:val="24"/>
              </w:rPr>
              <w:t>;</w:t>
            </w:r>
          </w:p>
          <w:p w14:paraId="1D050202" w14:textId="77777777" w:rsidR="00E03C45" w:rsidRPr="00BF0A23" w:rsidRDefault="00E03C45" w:rsidP="00715192">
            <w:pPr>
              <w:ind w:firstLine="0"/>
              <w:rPr>
                <w:rFonts w:eastAsia="Times New Roman"/>
                <w:szCs w:val="24"/>
              </w:rPr>
            </w:pPr>
            <w:r w:rsidRPr="00BF0A23">
              <w:rPr>
                <w:rFonts w:eastAsia="Times New Roman"/>
                <w:szCs w:val="24"/>
              </w:rPr>
              <w:t>2. Т</w:t>
            </w:r>
            <w:r w:rsidRPr="00BF0A23">
              <w:rPr>
                <w:szCs w:val="24"/>
              </w:rPr>
              <w:t xml:space="preserve">ехнический паспорт </w:t>
            </w:r>
            <w:r w:rsidRPr="00B275D7">
              <w:rPr>
                <w:szCs w:val="24"/>
              </w:rPr>
              <w:t>объекта капитального строительства</w:t>
            </w:r>
            <w:r w:rsidRPr="00BF0A23">
              <w:rPr>
                <w:rFonts w:eastAsia="Times New Roman"/>
                <w:szCs w:val="24"/>
              </w:rPr>
              <w:t>;</w:t>
            </w:r>
          </w:p>
          <w:p w14:paraId="642AB9E7" w14:textId="77777777" w:rsidR="00E03C45" w:rsidRPr="00F51EA5" w:rsidRDefault="00E03C45" w:rsidP="00715192">
            <w:pPr>
              <w:ind w:firstLine="0"/>
              <w:rPr>
                <w:bCs/>
                <w:szCs w:val="24"/>
              </w:rPr>
            </w:pPr>
            <w:r w:rsidRPr="00BF0A23">
              <w:rPr>
                <w:rFonts w:eastAsia="Times New Roman"/>
                <w:szCs w:val="24"/>
              </w:rPr>
              <w:t xml:space="preserve">3. </w:t>
            </w:r>
            <w:r>
              <w:rPr>
                <w:szCs w:val="24"/>
              </w:rPr>
              <w:t>З</w:t>
            </w:r>
            <w:r w:rsidRPr="00BF0A23">
              <w:rPr>
                <w:szCs w:val="24"/>
              </w:rPr>
              <w:t xml:space="preserve">аключение управление охраны объектов культурного наследия Нижегородской области о допустимости проведения строительства или реконструкции дома, если участок расположен в охранных зонах объектов культурного наследия Балахнинского муниципального округа Нижегородской области или в единой охранной зоне г. </w:t>
            </w:r>
            <w:r w:rsidRPr="00BF0A23">
              <w:rPr>
                <w:szCs w:val="24"/>
              </w:rPr>
              <w:lastRenderedPageBreak/>
              <w:t>Балахна</w:t>
            </w:r>
            <w:r w:rsidRPr="00F51EA5">
              <w:rPr>
                <w:szCs w:val="24"/>
              </w:rPr>
              <w:t>.</w:t>
            </w:r>
          </w:p>
        </w:tc>
      </w:tr>
      <w:tr w:rsidR="00E03C45" w:rsidRPr="00F51EA5" w14:paraId="31975BC8" w14:textId="77777777" w:rsidTr="00715192">
        <w:trPr>
          <w:jc w:val="center"/>
        </w:trPr>
        <w:tc>
          <w:tcPr>
            <w:tcW w:w="534" w:type="dxa"/>
          </w:tcPr>
          <w:p w14:paraId="3E8B7C24" w14:textId="77777777" w:rsidR="00E03C45" w:rsidRPr="00F51EA5" w:rsidRDefault="00E03C45" w:rsidP="00715192">
            <w:pPr>
              <w:ind w:firstLine="0"/>
              <w:rPr>
                <w:bCs/>
                <w:szCs w:val="24"/>
              </w:rPr>
            </w:pPr>
            <w:r w:rsidRPr="00F51EA5">
              <w:rPr>
                <w:bCs/>
                <w:szCs w:val="24"/>
              </w:rPr>
              <w:lastRenderedPageBreak/>
              <w:t>2.</w:t>
            </w:r>
          </w:p>
        </w:tc>
        <w:tc>
          <w:tcPr>
            <w:tcW w:w="1842" w:type="dxa"/>
          </w:tcPr>
          <w:p w14:paraId="08263DCF"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Заявители,</w:t>
            </w:r>
          </w:p>
          <w:p w14:paraId="3E1DE1AD"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ранее</w:t>
            </w:r>
          </w:p>
          <w:p w14:paraId="1B677B8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обратившиеся</w:t>
            </w:r>
          </w:p>
          <w:p w14:paraId="6BFA76B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за получением</w:t>
            </w:r>
          </w:p>
          <w:p w14:paraId="02A8CBFC"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муниципальной</w:t>
            </w:r>
          </w:p>
          <w:p w14:paraId="20A627F0"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услуги,</w:t>
            </w:r>
          </w:p>
          <w:p w14:paraId="2156EE2B"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по</w:t>
            </w:r>
          </w:p>
          <w:p w14:paraId="1EFBB925"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результатам</w:t>
            </w:r>
          </w:p>
          <w:p w14:paraId="39FA8BE5"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которой</w:t>
            </w:r>
          </w:p>
          <w:p w14:paraId="5BD5A6A8"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выданы</w:t>
            </w:r>
          </w:p>
          <w:p w14:paraId="2E676C6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документы</w:t>
            </w:r>
          </w:p>
          <w:p w14:paraId="50B65813"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с допущенными</w:t>
            </w:r>
          </w:p>
          <w:p w14:paraId="7E5DB4A1"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опечатками и</w:t>
            </w:r>
          </w:p>
          <w:p w14:paraId="6BE77B9F"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ошибками</w:t>
            </w:r>
          </w:p>
          <w:p w14:paraId="2A7E7BC6" w14:textId="77777777" w:rsidR="00E03C45" w:rsidRPr="00F51EA5" w:rsidRDefault="00E03C45" w:rsidP="00715192">
            <w:pPr>
              <w:ind w:firstLine="0"/>
              <w:jc w:val="center"/>
              <w:rPr>
                <w:bCs/>
                <w:szCs w:val="24"/>
              </w:rPr>
            </w:pPr>
          </w:p>
        </w:tc>
        <w:tc>
          <w:tcPr>
            <w:tcW w:w="1985" w:type="dxa"/>
          </w:tcPr>
          <w:p w14:paraId="515F1BE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1.</w:t>
            </w:r>
            <w:r w:rsidRPr="00F51EA5">
              <w:rPr>
                <w:szCs w:val="24"/>
              </w:rPr>
              <w:t xml:space="preserve"> лично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F51EA5">
              <w:rPr>
                <w:rFonts w:eastAsia="Times New Roman"/>
                <w:color w:val="34343C"/>
                <w:szCs w:val="24"/>
              </w:rPr>
              <w:t>.</w:t>
            </w:r>
          </w:p>
          <w:p w14:paraId="48BDE62D" w14:textId="77777777" w:rsidR="00E03C45" w:rsidRPr="00F51EA5" w:rsidRDefault="00E03C45" w:rsidP="00715192">
            <w:pPr>
              <w:shd w:val="clear" w:color="auto" w:fill="FFFFFF"/>
              <w:ind w:firstLine="0"/>
              <w:jc w:val="center"/>
              <w:rPr>
                <w:rFonts w:eastAsia="Times New Roman"/>
                <w:color w:val="34343C"/>
                <w:szCs w:val="24"/>
              </w:rPr>
            </w:pPr>
          </w:p>
          <w:p w14:paraId="383418DA" w14:textId="77777777" w:rsidR="00E03C45" w:rsidRPr="00F51EA5" w:rsidRDefault="00E03C45" w:rsidP="00715192">
            <w:pPr>
              <w:ind w:firstLine="0"/>
              <w:jc w:val="center"/>
              <w:rPr>
                <w:bCs/>
                <w:szCs w:val="24"/>
              </w:rPr>
            </w:pPr>
            <w:r w:rsidRPr="00F51EA5">
              <w:rPr>
                <w:rFonts w:eastAsia="Times New Roman"/>
                <w:color w:val="34343C"/>
                <w:szCs w:val="24"/>
              </w:rPr>
              <w:t>2. Предоставление муниципальной услуги в многофункциональном центре – не предусмотрено</w:t>
            </w:r>
          </w:p>
        </w:tc>
        <w:tc>
          <w:tcPr>
            <w:tcW w:w="1843" w:type="dxa"/>
          </w:tcPr>
          <w:p w14:paraId="41AA2821"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Требования</w:t>
            </w:r>
          </w:p>
          <w:p w14:paraId="37D2580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к</w:t>
            </w:r>
          </w:p>
          <w:p w14:paraId="1B87B673"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представлению</w:t>
            </w:r>
          </w:p>
          <w:p w14:paraId="406F0C3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7F340A18"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заявителем,</w:t>
            </w:r>
          </w:p>
          <w:p w14:paraId="0A742771"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включая</w:t>
            </w:r>
          </w:p>
          <w:p w14:paraId="2519E31C"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требования</w:t>
            </w:r>
          </w:p>
          <w:p w14:paraId="6D2A6077"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к формату,</w:t>
            </w:r>
          </w:p>
          <w:p w14:paraId="0DC3B762"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количеству,</w:t>
            </w:r>
          </w:p>
          <w:p w14:paraId="285EF1B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представлению</w:t>
            </w:r>
          </w:p>
          <w:p w14:paraId="5D6B950D"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03420DEF"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только</w:t>
            </w:r>
          </w:p>
          <w:p w14:paraId="181D471E"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отдельными</w:t>
            </w:r>
          </w:p>
          <w:p w14:paraId="363E13B5"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категориями</w:t>
            </w:r>
          </w:p>
          <w:p w14:paraId="0686CE0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заявителей и иные</w:t>
            </w:r>
          </w:p>
          <w:p w14:paraId="7C9A18F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необходимые</w:t>
            </w:r>
          </w:p>
          <w:p w14:paraId="3EBC8755"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требования,</w:t>
            </w:r>
          </w:p>
          <w:p w14:paraId="61A0AC5B" w14:textId="77777777" w:rsidR="00E03C45" w:rsidRPr="00F51EA5" w:rsidRDefault="00E03C45" w:rsidP="00715192">
            <w:pPr>
              <w:shd w:val="clear" w:color="auto" w:fill="FFFFFF"/>
              <w:ind w:firstLine="0"/>
              <w:jc w:val="center"/>
              <w:rPr>
                <w:rFonts w:eastAsia="Times New Roman"/>
                <w:color w:val="34343C"/>
                <w:szCs w:val="24"/>
              </w:rPr>
            </w:pPr>
            <w:proofErr w:type="gramStart"/>
            <w:r w:rsidRPr="00F51EA5">
              <w:rPr>
                <w:rFonts w:eastAsia="Times New Roman"/>
                <w:color w:val="34343C"/>
                <w:szCs w:val="24"/>
              </w:rPr>
              <w:t>предусмотрен-</w:t>
            </w:r>
            <w:proofErr w:type="spellStart"/>
            <w:r w:rsidRPr="00F51EA5">
              <w:rPr>
                <w:rFonts w:eastAsia="Times New Roman"/>
                <w:color w:val="34343C"/>
                <w:szCs w:val="24"/>
              </w:rPr>
              <w:t>ные</w:t>
            </w:r>
            <w:proofErr w:type="spellEnd"/>
            <w:proofErr w:type="gramEnd"/>
            <w:r w:rsidRPr="00F51EA5">
              <w:rPr>
                <w:rFonts w:eastAsia="Times New Roman"/>
                <w:color w:val="34343C"/>
                <w:szCs w:val="24"/>
              </w:rPr>
              <w:t xml:space="preserve"> настоящим</w:t>
            </w:r>
          </w:p>
          <w:p w14:paraId="6C010F2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регламентом,</w:t>
            </w:r>
          </w:p>
          <w:p w14:paraId="7FAF1AD0"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а также</w:t>
            </w:r>
          </w:p>
          <w:p w14:paraId="7BA4A10F"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иными</w:t>
            </w:r>
          </w:p>
          <w:p w14:paraId="75C3B442"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нормативными</w:t>
            </w:r>
          </w:p>
          <w:p w14:paraId="6FE732E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правовыми</w:t>
            </w:r>
          </w:p>
          <w:p w14:paraId="13988330"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актами</w:t>
            </w:r>
          </w:p>
          <w:p w14:paraId="5CED95FD"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Российской</w:t>
            </w:r>
          </w:p>
          <w:p w14:paraId="219FE4AD"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Федерации</w:t>
            </w:r>
          </w:p>
          <w:p w14:paraId="0E148B8E" w14:textId="77777777" w:rsidR="00E03C45" w:rsidRPr="00F51EA5" w:rsidRDefault="00E03C45" w:rsidP="00715192">
            <w:pPr>
              <w:ind w:firstLine="0"/>
              <w:jc w:val="center"/>
              <w:rPr>
                <w:bCs/>
                <w:szCs w:val="24"/>
              </w:rPr>
            </w:pPr>
          </w:p>
        </w:tc>
        <w:tc>
          <w:tcPr>
            <w:tcW w:w="2126" w:type="dxa"/>
          </w:tcPr>
          <w:p w14:paraId="453A7DBC" w14:textId="77777777" w:rsidR="00E03C45" w:rsidRPr="004A5327" w:rsidRDefault="00E03C45" w:rsidP="00715192">
            <w:pPr>
              <w:autoSpaceDE w:val="0"/>
              <w:autoSpaceDN w:val="0"/>
              <w:adjustRightInd w:val="0"/>
              <w:ind w:left="-108" w:firstLine="0"/>
              <w:rPr>
                <w:rFonts w:eastAsiaTheme="minorHAnsi"/>
                <w:szCs w:val="24"/>
              </w:rPr>
            </w:pPr>
            <w:r w:rsidRPr="00F51EA5">
              <w:rPr>
                <w:rFonts w:eastAsia="Times New Roman"/>
                <w:color w:val="34343C"/>
                <w:szCs w:val="24"/>
              </w:rPr>
              <w:lastRenderedPageBreak/>
              <w:t>1</w:t>
            </w:r>
            <w:r>
              <w:rPr>
                <w:rFonts w:eastAsia="Times New Roman"/>
                <w:color w:val="34343C"/>
                <w:szCs w:val="24"/>
              </w:rPr>
              <w:t>.</w:t>
            </w:r>
            <w:r w:rsidRPr="00F51EA5">
              <w:rPr>
                <w:rFonts w:eastAsia="Times New Roman"/>
                <w:color w:val="34343C"/>
                <w:szCs w:val="24"/>
              </w:rPr>
              <w:t xml:space="preserve"> </w:t>
            </w:r>
            <w:r w:rsidRPr="004A5327">
              <w:rPr>
                <w:rFonts w:eastAsiaTheme="minorHAnsi"/>
                <w:szCs w:val="24"/>
              </w:rPr>
              <w:t>заявление,</w:t>
            </w:r>
            <w:r>
              <w:rPr>
                <w:rFonts w:eastAsiaTheme="minorHAnsi"/>
                <w:szCs w:val="24"/>
              </w:rPr>
              <w:t xml:space="preserve"> </w:t>
            </w:r>
            <w:r w:rsidRPr="004A5327">
              <w:rPr>
                <w:rFonts w:eastAsiaTheme="minorHAnsi"/>
                <w:szCs w:val="24"/>
              </w:rPr>
              <w:t>содержащее указание на</w:t>
            </w:r>
            <w:r>
              <w:rPr>
                <w:rFonts w:eastAsiaTheme="minorHAnsi"/>
                <w:szCs w:val="24"/>
              </w:rPr>
              <w:t xml:space="preserve"> </w:t>
            </w:r>
            <w:r w:rsidRPr="004A5327">
              <w:rPr>
                <w:rFonts w:eastAsiaTheme="minorHAnsi"/>
                <w:szCs w:val="24"/>
              </w:rPr>
              <w:t>опечатки и ошибки,</w:t>
            </w:r>
            <w:r>
              <w:rPr>
                <w:rFonts w:eastAsiaTheme="minorHAnsi"/>
                <w:szCs w:val="24"/>
              </w:rPr>
              <w:t xml:space="preserve"> </w:t>
            </w:r>
            <w:r w:rsidRPr="004A5327">
              <w:rPr>
                <w:rFonts w:eastAsiaTheme="minorHAnsi"/>
                <w:szCs w:val="24"/>
              </w:rPr>
              <w:t>допущенные в выданных в</w:t>
            </w:r>
            <w:r>
              <w:rPr>
                <w:rFonts w:eastAsiaTheme="minorHAnsi"/>
                <w:szCs w:val="24"/>
              </w:rPr>
              <w:t xml:space="preserve"> </w:t>
            </w:r>
            <w:r w:rsidRPr="004A5327">
              <w:rPr>
                <w:rFonts w:eastAsiaTheme="minorHAnsi"/>
                <w:szCs w:val="24"/>
              </w:rPr>
              <w:t>результате</w:t>
            </w:r>
            <w:r>
              <w:rPr>
                <w:rFonts w:eastAsiaTheme="minorHAnsi"/>
                <w:szCs w:val="24"/>
              </w:rPr>
              <w:t xml:space="preserve"> </w:t>
            </w:r>
            <w:r w:rsidRPr="004A5327">
              <w:rPr>
                <w:rFonts w:eastAsiaTheme="minorHAnsi"/>
                <w:szCs w:val="24"/>
              </w:rPr>
              <w:t>предоставления</w:t>
            </w:r>
            <w:r>
              <w:rPr>
                <w:rFonts w:eastAsiaTheme="minorHAnsi"/>
                <w:szCs w:val="24"/>
              </w:rPr>
              <w:t xml:space="preserve"> </w:t>
            </w:r>
            <w:r w:rsidRPr="004A5327">
              <w:rPr>
                <w:rFonts w:eastAsiaTheme="minorHAnsi"/>
                <w:szCs w:val="24"/>
              </w:rPr>
              <w:t>муниципальной услуги</w:t>
            </w:r>
            <w:r>
              <w:rPr>
                <w:rFonts w:eastAsiaTheme="minorHAnsi"/>
                <w:szCs w:val="24"/>
              </w:rPr>
              <w:t xml:space="preserve"> </w:t>
            </w:r>
            <w:r w:rsidRPr="004A5327">
              <w:rPr>
                <w:rFonts w:eastAsiaTheme="minorHAnsi"/>
                <w:szCs w:val="24"/>
              </w:rPr>
              <w:t>документах;</w:t>
            </w:r>
          </w:p>
          <w:p w14:paraId="6FF66325" w14:textId="77777777" w:rsidR="00E03C45" w:rsidRPr="004A5327" w:rsidRDefault="00E03C45" w:rsidP="00715192">
            <w:pPr>
              <w:autoSpaceDE w:val="0"/>
              <w:autoSpaceDN w:val="0"/>
              <w:adjustRightInd w:val="0"/>
              <w:ind w:left="-108" w:firstLine="0"/>
              <w:rPr>
                <w:rFonts w:eastAsiaTheme="minorHAnsi"/>
                <w:szCs w:val="24"/>
              </w:rPr>
            </w:pPr>
            <w:r w:rsidRPr="004A5327">
              <w:rPr>
                <w:rFonts w:eastAsiaTheme="minorHAnsi"/>
                <w:szCs w:val="24"/>
              </w:rPr>
              <w:t>2</w:t>
            </w:r>
            <w:r>
              <w:rPr>
                <w:rFonts w:eastAsiaTheme="minorHAnsi"/>
                <w:szCs w:val="24"/>
              </w:rPr>
              <w:t xml:space="preserve">. </w:t>
            </w:r>
            <w:r w:rsidRPr="004A5327">
              <w:rPr>
                <w:rFonts w:eastAsiaTheme="minorHAnsi"/>
                <w:szCs w:val="24"/>
              </w:rPr>
              <w:t>копия документа,</w:t>
            </w:r>
            <w:r>
              <w:rPr>
                <w:rFonts w:eastAsiaTheme="minorHAnsi"/>
                <w:szCs w:val="24"/>
              </w:rPr>
              <w:t xml:space="preserve"> </w:t>
            </w:r>
            <w:r w:rsidRPr="004A5327">
              <w:rPr>
                <w:rFonts w:eastAsiaTheme="minorHAnsi"/>
                <w:szCs w:val="24"/>
              </w:rPr>
              <w:t>удостоверяющего</w:t>
            </w:r>
            <w:r>
              <w:rPr>
                <w:rFonts w:eastAsiaTheme="minorHAnsi"/>
                <w:szCs w:val="24"/>
              </w:rPr>
              <w:t xml:space="preserve"> </w:t>
            </w:r>
            <w:r w:rsidRPr="004A5327">
              <w:rPr>
                <w:rFonts w:eastAsiaTheme="minorHAnsi"/>
                <w:szCs w:val="24"/>
              </w:rPr>
              <w:t>личность заявителя;</w:t>
            </w:r>
          </w:p>
          <w:p w14:paraId="5A467814" w14:textId="77777777" w:rsidR="00E03C45" w:rsidRPr="004A5327" w:rsidRDefault="00E03C45" w:rsidP="00715192">
            <w:pPr>
              <w:autoSpaceDE w:val="0"/>
              <w:autoSpaceDN w:val="0"/>
              <w:adjustRightInd w:val="0"/>
              <w:ind w:left="-108" w:firstLine="0"/>
              <w:rPr>
                <w:color w:val="34343C"/>
                <w:szCs w:val="24"/>
              </w:rPr>
            </w:pPr>
            <w:r w:rsidRPr="004A5327">
              <w:rPr>
                <w:rFonts w:eastAsiaTheme="minorHAnsi"/>
                <w:szCs w:val="24"/>
              </w:rPr>
              <w:t>3</w:t>
            </w:r>
            <w:r>
              <w:rPr>
                <w:rFonts w:eastAsiaTheme="minorHAnsi"/>
                <w:szCs w:val="24"/>
              </w:rPr>
              <w:t xml:space="preserve">. </w:t>
            </w:r>
            <w:r w:rsidRPr="004A5327">
              <w:rPr>
                <w:rFonts w:eastAsiaTheme="minorHAnsi"/>
                <w:szCs w:val="24"/>
              </w:rPr>
              <w:t>документ,</w:t>
            </w:r>
            <w:r>
              <w:rPr>
                <w:rFonts w:eastAsiaTheme="minorHAnsi"/>
                <w:szCs w:val="24"/>
              </w:rPr>
              <w:t xml:space="preserve"> </w:t>
            </w:r>
            <w:r w:rsidRPr="004A5327">
              <w:rPr>
                <w:rFonts w:eastAsiaTheme="minorHAnsi"/>
                <w:szCs w:val="24"/>
              </w:rPr>
              <w:t>выданный по</w:t>
            </w:r>
            <w:r>
              <w:rPr>
                <w:rFonts w:eastAsiaTheme="minorHAnsi"/>
                <w:szCs w:val="24"/>
              </w:rPr>
              <w:t xml:space="preserve"> </w:t>
            </w:r>
            <w:r w:rsidRPr="004A5327">
              <w:rPr>
                <w:rFonts w:eastAsiaTheme="minorHAnsi"/>
                <w:szCs w:val="24"/>
              </w:rPr>
              <w:t>результату ранее</w:t>
            </w:r>
            <w:r>
              <w:rPr>
                <w:rFonts w:eastAsiaTheme="minorHAnsi"/>
                <w:szCs w:val="24"/>
              </w:rPr>
              <w:t xml:space="preserve"> </w:t>
            </w:r>
            <w:r w:rsidRPr="004A5327">
              <w:rPr>
                <w:rFonts w:eastAsiaTheme="minorHAnsi"/>
                <w:szCs w:val="24"/>
              </w:rPr>
              <w:t>предоставленной</w:t>
            </w:r>
            <w:r>
              <w:rPr>
                <w:rFonts w:eastAsiaTheme="minorHAnsi"/>
                <w:szCs w:val="24"/>
              </w:rPr>
              <w:t xml:space="preserve"> </w:t>
            </w:r>
            <w:r w:rsidRPr="004A5327">
              <w:rPr>
                <w:rFonts w:eastAsiaTheme="minorHAnsi"/>
                <w:szCs w:val="24"/>
              </w:rPr>
              <w:t xml:space="preserve">муниципальной </w:t>
            </w:r>
            <w:r>
              <w:rPr>
                <w:rFonts w:eastAsiaTheme="minorHAnsi"/>
                <w:szCs w:val="24"/>
              </w:rPr>
              <w:t xml:space="preserve"> </w:t>
            </w:r>
            <w:r w:rsidRPr="004A5327">
              <w:rPr>
                <w:rFonts w:eastAsiaTheme="minorHAnsi"/>
                <w:szCs w:val="24"/>
              </w:rPr>
              <w:t>слуги, в</w:t>
            </w:r>
            <w:r>
              <w:rPr>
                <w:rFonts w:eastAsiaTheme="minorHAnsi"/>
                <w:szCs w:val="24"/>
              </w:rPr>
              <w:t xml:space="preserve"> </w:t>
            </w:r>
            <w:r w:rsidRPr="004A5327">
              <w:rPr>
                <w:rFonts w:eastAsiaTheme="minorHAnsi"/>
                <w:szCs w:val="24"/>
              </w:rPr>
              <w:t>котором допущены</w:t>
            </w:r>
            <w:r>
              <w:rPr>
                <w:rFonts w:eastAsiaTheme="minorHAnsi"/>
                <w:szCs w:val="24"/>
              </w:rPr>
              <w:t xml:space="preserve"> </w:t>
            </w:r>
            <w:r w:rsidRPr="004A5327">
              <w:rPr>
                <w:rFonts w:eastAsiaTheme="minorHAnsi"/>
                <w:szCs w:val="24"/>
              </w:rPr>
              <w:t>опечатки и (или) ошибки</w:t>
            </w:r>
          </w:p>
          <w:p w14:paraId="5C7977FF" w14:textId="77777777" w:rsidR="00E03C45" w:rsidRPr="00F51EA5" w:rsidRDefault="00E03C45" w:rsidP="00715192">
            <w:pPr>
              <w:ind w:left="-108" w:firstLine="0"/>
              <w:rPr>
                <w:bCs/>
                <w:szCs w:val="24"/>
              </w:rPr>
            </w:pPr>
          </w:p>
        </w:tc>
        <w:tc>
          <w:tcPr>
            <w:tcW w:w="2551" w:type="dxa"/>
          </w:tcPr>
          <w:p w14:paraId="3AFD5E95" w14:textId="77777777" w:rsidR="00E03C45" w:rsidRPr="00F51EA5" w:rsidRDefault="00E03C45" w:rsidP="00715192">
            <w:pPr>
              <w:ind w:firstLine="0"/>
              <w:rPr>
                <w:bCs/>
                <w:szCs w:val="24"/>
              </w:rPr>
            </w:pPr>
            <w:r w:rsidRPr="00266821">
              <w:rPr>
                <w:color w:val="34343C"/>
                <w:szCs w:val="24"/>
                <w:shd w:val="clear" w:color="auto" w:fill="FFFFFF"/>
              </w:rPr>
              <w:t>Отсутствуют</w:t>
            </w:r>
          </w:p>
        </w:tc>
        <w:tc>
          <w:tcPr>
            <w:tcW w:w="4394" w:type="dxa"/>
          </w:tcPr>
          <w:p w14:paraId="25225804" w14:textId="77777777" w:rsidR="00E03C45" w:rsidRPr="00F51EA5" w:rsidRDefault="00E03C45" w:rsidP="00715192">
            <w:pPr>
              <w:ind w:firstLine="0"/>
              <w:rPr>
                <w:bCs/>
                <w:szCs w:val="24"/>
              </w:rPr>
            </w:pPr>
            <w:r w:rsidRPr="00BE2CB4">
              <w:rPr>
                <w:szCs w:val="24"/>
              </w:rPr>
              <w:t>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tc>
      </w:tr>
      <w:tr w:rsidR="00E03C45" w:rsidRPr="00F51EA5" w14:paraId="2D4DBB93" w14:textId="77777777" w:rsidTr="00715192">
        <w:trPr>
          <w:jc w:val="center"/>
        </w:trPr>
        <w:tc>
          <w:tcPr>
            <w:tcW w:w="534" w:type="dxa"/>
          </w:tcPr>
          <w:p w14:paraId="16A8E8B1" w14:textId="77777777" w:rsidR="00E03C45" w:rsidRPr="00F51EA5" w:rsidRDefault="00E03C45" w:rsidP="00715192">
            <w:pPr>
              <w:ind w:firstLine="0"/>
              <w:rPr>
                <w:bCs/>
                <w:szCs w:val="24"/>
              </w:rPr>
            </w:pPr>
            <w:r>
              <w:rPr>
                <w:bCs/>
                <w:szCs w:val="24"/>
              </w:rPr>
              <w:lastRenderedPageBreak/>
              <w:t>3</w:t>
            </w:r>
            <w:r w:rsidRPr="00F51EA5">
              <w:rPr>
                <w:bCs/>
                <w:szCs w:val="24"/>
              </w:rPr>
              <w:t>.</w:t>
            </w:r>
          </w:p>
        </w:tc>
        <w:tc>
          <w:tcPr>
            <w:tcW w:w="1842" w:type="dxa"/>
          </w:tcPr>
          <w:p w14:paraId="68F38A6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От</w:t>
            </w:r>
          </w:p>
          <w:p w14:paraId="62111217"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имени</w:t>
            </w:r>
          </w:p>
          <w:p w14:paraId="43EFEE8C"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заявителя могут</w:t>
            </w:r>
          </w:p>
          <w:p w14:paraId="669F43CE"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действовать его</w:t>
            </w:r>
          </w:p>
          <w:p w14:paraId="06F9129A"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представители,</w:t>
            </w:r>
          </w:p>
          <w:p w14:paraId="1C4B4C7A"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наделённые</w:t>
            </w:r>
          </w:p>
          <w:p w14:paraId="0FC1B672"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соответствующими</w:t>
            </w:r>
          </w:p>
          <w:p w14:paraId="1580E9E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полномочиями в порядке,</w:t>
            </w:r>
          </w:p>
          <w:p w14:paraId="0D998555" w14:textId="77777777" w:rsidR="00E03C45" w:rsidRPr="00F51EA5" w:rsidRDefault="00E03C45" w:rsidP="00715192">
            <w:pPr>
              <w:shd w:val="clear" w:color="auto" w:fill="FFFFFF"/>
              <w:ind w:firstLine="0"/>
              <w:jc w:val="center"/>
              <w:rPr>
                <w:rFonts w:eastAsia="Times New Roman"/>
                <w:color w:val="34343C"/>
                <w:szCs w:val="24"/>
              </w:rPr>
            </w:pPr>
            <w:proofErr w:type="gramStart"/>
            <w:r w:rsidRPr="00F51EA5">
              <w:rPr>
                <w:rFonts w:eastAsia="Times New Roman"/>
                <w:color w:val="34343C"/>
                <w:szCs w:val="24"/>
              </w:rPr>
              <w:t>установленном</w:t>
            </w:r>
            <w:proofErr w:type="gramEnd"/>
          </w:p>
          <w:p w14:paraId="559CB58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 xml:space="preserve">законодательством </w:t>
            </w:r>
            <w:proofErr w:type="gramStart"/>
            <w:r w:rsidRPr="00F51EA5">
              <w:rPr>
                <w:rFonts w:eastAsia="Times New Roman"/>
                <w:color w:val="34343C"/>
                <w:szCs w:val="24"/>
              </w:rPr>
              <w:t>Российской</w:t>
            </w:r>
            <w:proofErr w:type="gramEnd"/>
          </w:p>
          <w:p w14:paraId="77EC6629"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Федерации</w:t>
            </w:r>
          </w:p>
          <w:p w14:paraId="43183199" w14:textId="77777777" w:rsidR="00E03C45" w:rsidRPr="00F51EA5" w:rsidRDefault="00E03C45" w:rsidP="00715192">
            <w:pPr>
              <w:ind w:firstLine="0"/>
              <w:jc w:val="center"/>
              <w:rPr>
                <w:bCs/>
                <w:szCs w:val="24"/>
              </w:rPr>
            </w:pPr>
          </w:p>
        </w:tc>
        <w:tc>
          <w:tcPr>
            <w:tcW w:w="1985" w:type="dxa"/>
          </w:tcPr>
          <w:p w14:paraId="12339A6B" w14:textId="77777777" w:rsidR="00E03C45" w:rsidRPr="004A5327" w:rsidRDefault="00E03C45" w:rsidP="00715192">
            <w:pPr>
              <w:pStyle w:val="af3"/>
              <w:widowControl/>
              <w:numPr>
                <w:ilvl w:val="0"/>
                <w:numId w:val="19"/>
              </w:numPr>
              <w:shd w:val="clear" w:color="auto" w:fill="FFFFFF"/>
              <w:autoSpaceDE/>
              <w:autoSpaceDN/>
              <w:adjustRightInd/>
              <w:ind w:left="-108" w:firstLine="0"/>
              <w:contextualSpacing w:val="0"/>
              <w:jc w:val="center"/>
              <w:rPr>
                <w:rFonts w:ascii="Times New Roman" w:hAnsi="Times New Roman" w:cs="Times New Roman"/>
                <w:color w:val="34343C"/>
                <w:sz w:val="24"/>
                <w:szCs w:val="24"/>
              </w:rPr>
            </w:pPr>
            <w:r w:rsidRPr="004A5327">
              <w:rPr>
                <w:rFonts w:ascii="Times New Roman" w:hAnsi="Times New Roman" w:cs="Times New Roman"/>
                <w:sz w:val="24"/>
                <w:szCs w:val="24"/>
              </w:rPr>
              <w:t>лично в Администрацию, направляются почтовым отправлением, либо посредством Единого портала с заполнением интерактивной формы, подписанной электронной подписью</w:t>
            </w:r>
            <w:r w:rsidRPr="004A5327">
              <w:rPr>
                <w:rFonts w:ascii="Times New Roman" w:hAnsi="Times New Roman" w:cs="Times New Roman"/>
                <w:color w:val="34343C"/>
                <w:sz w:val="24"/>
                <w:szCs w:val="24"/>
              </w:rPr>
              <w:t>.</w:t>
            </w:r>
          </w:p>
          <w:p w14:paraId="60B7BA8F" w14:textId="77777777" w:rsidR="00E03C45" w:rsidRPr="00F51EA5" w:rsidRDefault="00E03C45" w:rsidP="00715192">
            <w:pPr>
              <w:shd w:val="clear" w:color="auto" w:fill="FFFFFF"/>
              <w:ind w:left="-108" w:firstLine="0"/>
              <w:jc w:val="center"/>
              <w:rPr>
                <w:rFonts w:eastAsia="Times New Roman"/>
                <w:color w:val="34343C"/>
                <w:szCs w:val="24"/>
              </w:rPr>
            </w:pPr>
          </w:p>
          <w:p w14:paraId="037CE8EE" w14:textId="77777777" w:rsidR="00E03C45" w:rsidRPr="00F51EA5" w:rsidRDefault="00E03C45" w:rsidP="00715192">
            <w:pPr>
              <w:ind w:left="-108" w:firstLine="0"/>
              <w:jc w:val="center"/>
              <w:rPr>
                <w:bCs/>
                <w:szCs w:val="24"/>
              </w:rPr>
            </w:pPr>
            <w:r w:rsidRPr="00F51EA5">
              <w:rPr>
                <w:rFonts w:eastAsia="Times New Roman"/>
                <w:color w:val="34343C"/>
                <w:szCs w:val="24"/>
              </w:rPr>
              <w:t>2. Предоставление муниципальной услуги в многофункциональном центре – не предусмотрено</w:t>
            </w:r>
          </w:p>
        </w:tc>
        <w:tc>
          <w:tcPr>
            <w:tcW w:w="1843" w:type="dxa"/>
          </w:tcPr>
          <w:p w14:paraId="6A0091EE"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Требования</w:t>
            </w:r>
          </w:p>
          <w:p w14:paraId="32EB3C6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к представлению</w:t>
            </w:r>
          </w:p>
          <w:p w14:paraId="05789582"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7E0C5325"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заявителем,</w:t>
            </w:r>
          </w:p>
          <w:p w14:paraId="39DEB81D"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включая</w:t>
            </w:r>
          </w:p>
          <w:p w14:paraId="304A0C2C"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требования</w:t>
            </w:r>
          </w:p>
          <w:p w14:paraId="23C1D372"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к формату,</w:t>
            </w:r>
          </w:p>
          <w:p w14:paraId="5DD97FA0"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количеству,</w:t>
            </w:r>
          </w:p>
          <w:p w14:paraId="7C01F457"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представлению</w:t>
            </w:r>
          </w:p>
          <w:p w14:paraId="720797ED"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документов</w:t>
            </w:r>
          </w:p>
          <w:p w14:paraId="285C55B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только</w:t>
            </w:r>
          </w:p>
          <w:p w14:paraId="7950EF45"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отдельными</w:t>
            </w:r>
          </w:p>
          <w:p w14:paraId="30F82733"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категориями</w:t>
            </w:r>
          </w:p>
          <w:p w14:paraId="3B049031"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заявителей и иные необходимые</w:t>
            </w:r>
          </w:p>
          <w:p w14:paraId="391C784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требования,</w:t>
            </w:r>
          </w:p>
          <w:p w14:paraId="143EF26B"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предусмотрены</w:t>
            </w:r>
          </w:p>
          <w:p w14:paraId="4DE6B64E"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настоящим</w:t>
            </w:r>
          </w:p>
          <w:p w14:paraId="26ECBA7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регламентом,</w:t>
            </w:r>
          </w:p>
          <w:p w14:paraId="62B9F876"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а также</w:t>
            </w:r>
          </w:p>
          <w:p w14:paraId="137DBE88"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иными</w:t>
            </w:r>
          </w:p>
          <w:p w14:paraId="5A031DF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нормативными</w:t>
            </w:r>
          </w:p>
          <w:p w14:paraId="44A0FC79"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правовыми</w:t>
            </w:r>
          </w:p>
          <w:p w14:paraId="6F0277D5"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актами</w:t>
            </w:r>
          </w:p>
          <w:p w14:paraId="4CBC2A54"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Российской</w:t>
            </w:r>
          </w:p>
          <w:p w14:paraId="69B0AD68" w14:textId="77777777" w:rsidR="00E03C45" w:rsidRPr="00F51EA5" w:rsidRDefault="00E03C45" w:rsidP="00715192">
            <w:pPr>
              <w:shd w:val="clear" w:color="auto" w:fill="FFFFFF"/>
              <w:ind w:firstLine="0"/>
              <w:jc w:val="center"/>
              <w:rPr>
                <w:rFonts w:eastAsia="Times New Roman"/>
                <w:color w:val="34343C"/>
                <w:szCs w:val="24"/>
              </w:rPr>
            </w:pPr>
            <w:r w:rsidRPr="00F51EA5">
              <w:rPr>
                <w:rFonts w:eastAsia="Times New Roman"/>
                <w:color w:val="34343C"/>
                <w:szCs w:val="24"/>
              </w:rPr>
              <w:t>Федерации</w:t>
            </w:r>
          </w:p>
          <w:p w14:paraId="39F96744" w14:textId="77777777" w:rsidR="00E03C45" w:rsidRPr="00F51EA5" w:rsidRDefault="00E03C45" w:rsidP="00715192">
            <w:pPr>
              <w:ind w:firstLine="0"/>
              <w:jc w:val="center"/>
              <w:rPr>
                <w:bCs/>
                <w:szCs w:val="24"/>
              </w:rPr>
            </w:pPr>
          </w:p>
        </w:tc>
        <w:tc>
          <w:tcPr>
            <w:tcW w:w="2126" w:type="dxa"/>
          </w:tcPr>
          <w:p w14:paraId="2FFB788A"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Документы и (или)</w:t>
            </w:r>
          </w:p>
          <w:p w14:paraId="5D4C21FE"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информация</w:t>
            </w:r>
          </w:p>
          <w:p w14:paraId="4CC101A3"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 xml:space="preserve">представляются </w:t>
            </w:r>
            <w:proofErr w:type="gramStart"/>
            <w:r w:rsidRPr="00F51EA5">
              <w:rPr>
                <w:rFonts w:eastAsiaTheme="minorHAnsi"/>
                <w:szCs w:val="24"/>
              </w:rPr>
              <w:t>в</w:t>
            </w:r>
            <w:proofErr w:type="gramEnd"/>
          </w:p>
          <w:p w14:paraId="2368A76D"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 xml:space="preserve">зависимости </w:t>
            </w:r>
            <w:proofErr w:type="gramStart"/>
            <w:r w:rsidRPr="00F51EA5">
              <w:rPr>
                <w:rFonts w:eastAsiaTheme="minorHAnsi"/>
                <w:szCs w:val="24"/>
              </w:rPr>
              <w:t>от</w:t>
            </w:r>
            <w:proofErr w:type="gramEnd"/>
          </w:p>
          <w:p w14:paraId="00EBD8F1"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идентификаторов</w:t>
            </w:r>
          </w:p>
          <w:p w14:paraId="72EE4EF1"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категории (признаков)</w:t>
            </w:r>
          </w:p>
          <w:p w14:paraId="3B577900"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заявителей, чьи интересы</w:t>
            </w:r>
          </w:p>
          <w:p w14:paraId="25C9C759"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представляет</w:t>
            </w:r>
          </w:p>
          <w:p w14:paraId="48F16CB6" w14:textId="77777777" w:rsidR="00E03C4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уполномоченное лицо.</w:t>
            </w:r>
          </w:p>
          <w:p w14:paraId="70E4519D" w14:textId="77777777" w:rsidR="00E03C45" w:rsidRPr="00F51EA5" w:rsidRDefault="00E03C45" w:rsidP="00715192">
            <w:pPr>
              <w:autoSpaceDE w:val="0"/>
              <w:autoSpaceDN w:val="0"/>
              <w:adjustRightInd w:val="0"/>
              <w:ind w:left="-108" w:firstLine="0"/>
              <w:jc w:val="center"/>
              <w:rPr>
                <w:rFonts w:eastAsiaTheme="minorHAnsi"/>
                <w:szCs w:val="24"/>
              </w:rPr>
            </w:pPr>
          </w:p>
          <w:p w14:paraId="021BE987"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Копия документа,</w:t>
            </w:r>
          </w:p>
          <w:p w14:paraId="03DA8C54"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удостоверяющего</w:t>
            </w:r>
          </w:p>
          <w:p w14:paraId="72463367"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личность представителя, и</w:t>
            </w:r>
          </w:p>
          <w:p w14:paraId="0A2EF2CB"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документа,</w:t>
            </w:r>
          </w:p>
          <w:p w14:paraId="46250E2B"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подтверждающего</w:t>
            </w:r>
          </w:p>
          <w:p w14:paraId="169D58D9"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полномочия</w:t>
            </w:r>
          </w:p>
          <w:p w14:paraId="2D662C6A"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 xml:space="preserve">представителя заявителя </w:t>
            </w:r>
            <w:proofErr w:type="gramStart"/>
            <w:r w:rsidRPr="00F51EA5">
              <w:rPr>
                <w:rFonts w:eastAsiaTheme="minorHAnsi"/>
                <w:szCs w:val="24"/>
              </w:rPr>
              <w:t>в</w:t>
            </w:r>
            <w:proofErr w:type="gramEnd"/>
          </w:p>
          <w:p w14:paraId="43C29F19"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 xml:space="preserve">соответствии </w:t>
            </w:r>
            <w:proofErr w:type="gramStart"/>
            <w:r w:rsidRPr="00F51EA5">
              <w:rPr>
                <w:rFonts w:eastAsiaTheme="minorHAnsi"/>
                <w:szCs w:val="24"/>
              </w:rPr>
              <w:t>с</w:t>
            </w:r>
            <w:proofErr w:type="gramEnd"/>
          </w:p>
          <w:p w14:paraId="1C5E4B97"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законодательством</w:t>
            </w:r>
          </w:p>
          <w:p w14:paraId="68869A99" w14:textId="77777777" w:rsidR="00E03C45" w:rsidRPr="00F51EA5" w:rsidRDefault="00E03C45" w:rsidP="00715192">
            <w:pPr>
              <w:autoSpaceDE w:val="0"/>
              <w:autoSpaceDN w:val="0"/>
              <w:adjustRightInd w:val="0"/>
              <w:ind w:left="-108" w:firstLine="0"/>
              <w:jc w:val="center"/>
              <w:rPr>
                <w:rFonts w:eastAsiaTheme="minorHAnsi"/>
                <w:szCs w:val="24"/>
              </w:rPr>
            </w:pPr>
            <w:r w:rsidRPr="00F51EA5">
              <w:rPr>
                <w:rFonts w:eastAsiaTheme="minorHAnsi"/>
                <w:szCs w:val="24"/>
              </w:rPr>
              <w:t xml:space="preserve">Российской Федерации, </w:t>
            </w:r>
            <w:proofErr w:type="gramStart"/>
            <w:r w:rsidRPr="00F51EA5">
              <w:rPr>
                <w:rFonts w:eastAsiaTheme="minorHAnsi"/>
                <w:szCs w:val="24"/>
              </w:rPr>
              <w:t>в</w:t>
            </w:r>
            <w:proofErr w:type="gramEnd"/>
          </w:p>
          <w:p w14:paraId="0EE5C902" w14:textId="77777777" w:rsidR="00E03C45" w:rsidRPr="00F51EA5" w:rsidRDefault="00E03C45" w:rsidP="00715192">
            <w:pPr>
              <w:autoSpaceDE w:val="0"/>
              <w:autoSpaceDN w:val="0"/>
              <w:adjustRightInd w:val="0"/>
              <w:ind w:left="-108" w:firstLine="0"/>
              <w:jc w:val="center"/>
              <w:rPr>
                <w:rFonts w:eastAsiaTheme="minorHAnsi"/>
                <w:szCs w:val="24"/>
              </w:rPr>
            </w:pPr>
            <w:proofErr w:type="gramStart"/>
            <w:r w:rsidRPr="00F51EA5">
              <w:rPr>
                <w:rFonts w:eastAsiaTheme="minorHAnsi"/>
                <w:szCs w:val="24"/>
              </w:rPr>
              <w:t>случае</w:t>
            </w:r>
            <w:proofErr w:type="gramEnd"/>
            <w:r w:rsidRPr="00F51EA5">
              <w:rPr>
                <w:rFonts w:eastAsiaTheme="minorHAnsi"/>
                <w:szCs w:val="24"/>
              </w:rPr>
              <w:t xml:space="preserve"> обращения</w:t>
            </w:r>
          </w:p>
          <w:p w14:paraId="205D1B02" w14:textId="77777777" w:rsidR="00E03C45" w:rsidRPr="00F51EA5" w:rsidRDefault="00E03C45" w:rsidP="00715192">
            <w:pPr>
              <w:ind w:left="-108" w:firstLine="0"/>
              <w:jc w:val="center"/>
              <w:rPr>
                <w:bCs/>
                <w:szCs w:val="24"/>
              </w:rPr>
            </w:pPr>
            <w:r w:rsidRPr="00F51EA5">
              <w:rPr>
                <w:rFonts w:eastAsiaTheme="minorHAnsi"/>
                <w:szCs w:val="24"/>
              </w:rPr>
              <w:t>представителя заявителя</w:t>
            </w:r>
          </w:p>
        </w:tc>
        <w:tc>
          <w:tcPr>
            <w:tcW w:w="2551" w:type="dxa"/>
          </w:tcPr>
          <w:p w14:paraId="2EE1E7EE"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Документы и (или)</w:t>
            </w:r>
          </w:p>
          <w:p w14:paraId="2B8B64E3"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информация</w:t>
            </w:r>
          </w:p>
          <w:p w14:paraId="1DAA20A0"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 xml:space="preserve">представляются </w:t>
            </w:r>
            <w:proofErr w:type="gramStart"/>
            <w:r w:rsidRPr="00F51EA5">
              <w:rPr>
                <w:rFonts w:eastAsiaTheme="minorHAnsi"/>
                <w:szCs w:val="24"/>
              </w:rPr>
              <w:t>в</w:t>
            </w:r>
            <w:proofErr w:type="gramEnd"/>
          </w:p>
          <w:p w14:paraId="22B24A88"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 xml:space="preserve">зависимости </w:t>
            </w:r>
            <w:proofErr w:type="gramStart"/>
            <w:r w:rsidRPr="00F51EA5">
              <w:rPr>
                <w:rFonts w:eastAsiaTheme="minorHAnsi"/>
                <w:szCs w:val="24"/>
              </w:rPr>
              <w:t>от</w:t>
            </w:r>
            <w:proofErr w:type="gramEnd"/>
          </w:p>
          <w:p w14:paraId="2CE203EC"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идентификаторов</w:t>
            </w:r>
          </w:p>
          <w:p w14:paraId="75BD3745"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категории (признаков)</w:t>
            </w:r>
          </w:p>
          <w:p w14:paraId="76FE374B"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заявителей, чьи интересы</w:t>
            </w:r>
          </w:p>
          <w:p w14:paraId="119C2160"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представляет</w:t>
            </w:r>
          </w:p>
          <w:p w14:paraId="2DB90D5C" w14:textId="77777777" w:rsidR="00E03C45" w:rsidRPr="00F51EA5" w:rsidRDefault="00E03C45" w:rsidP="00715192">
            <w:pPr>
              <w:ind w:firstLine="0"/>
              <w:jc w:val="center"/>
              <w:rPr>
                <w:bCs/>
                <w:szCs w:val="24"/>
              </w:rPr>
            </w:pPr>
            <w:r w:rsidRPr="00F51EA5">
              <w:rPr>
                <w:rFonts w:eastAsiaTheme="minorHAnsi"/>
                <w:szCs w:val="24"/>
              </w:rPr>
              <w:t>уполномоченное лицо</w:t>
            </w:r>
          </w:p>
        </w:tc>
        <w:tc>
          <w:tcPr>
            <w:tcW w:w="4394" w:type="dxa"/>
          </w:tcPr>
          <w:p w14:paraId="2F423FB7"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Документы и (или)</w:t>
            </w:r>
          </w:p>
          <w:p w14:paraId="1B93194A"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информация</w:t>
            </w:r>
          </w:p>
          <w:p w14:paraId="753DDC22"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 xml:space="preserve">представляются </w:t>
            </w:r>
            <w:proofErr w:type="gramStart"/>
            <w:r w:rsidRPr="00F51EA5">
              <w:rPr>
                <w:rFonts w:eastAsiaTheme="minorHAnsi"/>
                <w:szCs w:val="24"/>
              </w:rPr>
              <w:t>в</w:t>
            </w:r>
            <w:proofErr w:type="gramEnd"/>
          </w:p>
          <w:p w14:paraId="613303A7"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 xml:space="preserve">зависимости </w:t>
            </w:r>
            <w:proofErr w:type="gramStart"/>
            <w:r w:rsidRPr="00F51EA5">
              <w:rPr>
                <w:rFonts w:eastAsiaTheme="minorHAnsi"/>
                <w:szCs w:val="24"/>
              </w:rPr>
              <w:t>от</w:t>
            </w:r>
            <w:proofErr w:type="gramEnd"/>
          </w:p>
          <w:p w14:paraId="7D200EE2"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идентификаторов</w:t>
            </w:r>
          </w:p>
          <w:p w14:paraId="51E7DF8C"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категории (признаков)</w:t>
            </w:r>
          </w:p>
          <w:p w14:paraId="4777E9FB"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заявителей, чьи интересы</w:t>
            </w:r>
          </w:p>
          <w:p w14:paraId="5E582024" w14:textId="77777777" w:rsidR="00E03C45" w:rsidRPr="00F51EA5" w:rsidRDefault="00E03C45" w:rsidP="00715192">
            <w:pPr>
              <w:autoSpaceDE w:val="0"/>
              <w:autoSpaceDN w:val="0"/>
              <w:adjustRightInd w:val="0"/>
              <w:ind w:firstLine="0"/>
              <w:jc w:val="center"/>
              <w:rPr>
                <w:rFonts w:eastAsiaTheme="minorHAnsi"/>
                <w:szCs w:val="24"/>
              </w:rPr>
            </w:pPr>
            <w:r w:rsidRPr="00F51EA5">
              <w:rPr>
                <w:rFonts w:eastAsiaTheme="minorHAnsi"/>
                <w:szCs w:val="24"/>
              </w:rPr>
              <w:t>представляет</w:t>
            </w:r>
          </w:p>
          <w:p w14:paraId="75D5FCBC" w14:textId="77777777" w:rsidR="00E03C45" w:rsidRPr="00F51EA5" w:rsidRDefault="00E03C45" w:rsidP="00715192">
            <w:pPr>
              <w:ind w:firstLine="0"/>
              <w:jc w:val="center"/>
              <w:rPr>
                <w:bCs/>
                <w:szCs w:val="24"/>
              </w:rPr>
            </w:pPr>
            <w:r w:rsidRPr="00F51EA5">
              <w:rPr>
                <w:rFonts w:eastAsiaTheme="minorHAnsi"/>
                <w:szCs w:val="24"/>
              </w:rPr>
              <w:t>уполномоченное лицо</w:t>
            </w:r>
          </w:p>
        </w:tc>
      </w:tr>
    </w:tbl>
    <w:p w14:paraId="1A21B2DF" w14:textId="77777777" w:rsidR="00E03C45" w:rsidRPr="00F51EA5" w:rsidRDefault="00E03C45" w:rsidP="00E03C45">
      <w:pPr>
        <w:shd w:val="clear" w:color="auto" w:fill="FFFFFF"/>
        <w:ind w:firstLine="567"/>
        <w:jc w:val="right"/>
        <w:rPr>
          <w:bCs/>
          <w:szCs w:val="24"/>
        </w:rPr>
      </w:pPr>
    </w:p>
    <w:p w14:paraId="19D7DEE5" w14:textId="77777777" w:rsidR="00E03C45" w:rsidRPr="00F51EA5" w:rsidRDefault="00E03C45" w:rsidP="00E03C45">
      <w:pPr>
        <w:shd w:val="clear" w:color="auto" w:fill="FFFFFF"/>
        <w:ind w:firstLine="567"/>
        <w:jc w:val="right"/>
        <w:rPr>
          <w:bCs/>
          <w:szCs w:val="24"/>
        </w:rPr>
      </w:pPr>
    </w:p>
    <w:p w14:paraId="0A176B92" w14:textId="77777777" w:rsidR="00E03C45" w:rsidRDefault="00E03C45" w:rsidP="00E03C45">
      <w:pPr>
        <w:shd w:val="clear" w:color="auto" w:fill="FFFFFF"/>
        <w:ind w:firstLine="567"/>
        <w:jc w:val="right"/>
        <w:rPr>
          <w:bCs/>
          <w:szCs w:val="24"/>
        </w:rPr>
      </w:pPr>
    </w:p>
    <w:p w14:paraId="3F866C06" w14:textId="77777777" w:rsidR="00E03C45" w:rsidRDefault="00E03C45" w:rsidP="00E03C45">
      <w:pPr>
        <w:shd w:val="clear" w:color="auto" w:fill="FFFFFF"/>
        <w:ind w:firstLine="567"/>
        <w:jc w:val="right"/>
        <w:rPr>
          <w:bCs/>
          <w:szCs w:val="24"/>
        </w:rPr>
      </w:pPr>
    </w:p>
    <w:p w14:paraId="22EAED8F" w14:textId="77777777" w:rsidR="00E03C45" w:rsidRPr="00F51EA5" w:rsidRDefault="00E03C45" w:rsidP="00E03C45">
      <w:pPr>
        <w:shd w:val="clear" w:color="auto" w:fill="FFFFFF"/>
        <w:ind w:firstLine="567"/>
        <w:jc w:val="right"/>
        <w:rPr>
          <w:bCs/>
          <w:szCs w:val="24"/>
        </w:rPr>
      </w:pPr>
    </w:p>
    <w:p w14:paraId="29A85673" w14:textId="77777777" w:rsidR="00E03C45" w:rsidRDefault="00E03C45" w:rsidP="00E03C45">
      <w:pPr>
        <w:shd w:val="clear" w:color="auto" w:fill="FFFFFF"/>
        <w:jc w:val="center"/>
        <w:rPr>
          <w:bCs/>
          <w:szCs w:val="24"/>
        </w:rPr>
      </w:pPr>
      <w:r>
        <w:rPr>
          <w:bCs/>
          <w:szCs w:val="24"/>
        </w:rPr>
        <w:t>__________________________________________________________________</w:t>
      </w:r>
    </w:p>
    <w:p w14:paraId="3A0948E7" w14:textId="77777777" w:rsidR="00E03C45" w:rsidRDefault="00E03C45" w:rsidP="00E03C45">
      <w:pPr>
        <w:rPr>
          <w:bCs/>
          <w:szCs w:val="24"/>
        </w:rPr>
      </w:pPr>
      <w:r>
        <w:rPr>
          <w:bCs/>
          <w:szCs w:val="24"/>
        </w:rPr>
        <w:br w:type="page"/>
      </w:r>
    </w:p>
    <w:p w14:paraId="113E9891"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4</w:t>
      </w:r>
    </w:p>
    <w:p w14:paraId="296FB391"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3D4880B1"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217DD6ED" w14:textId="77777777" w:rsidR="00E03C45" w:rsidRDefault="00E03C45" w:rsidP="00E03C45">
      <w:pPr>
        <w:jc w:val="right"/>
        <w:rPr>
          <w:szCs w:val="24"/>
        </w:rPr>
      </w:pPr>
      <w:r w:rsidRPr="00AD3A7C">
        <w:rPr>
          <w:rFonts w:eastAsia="Times New Roman"/>
          <w:color w:val="34343C"/>
          <w:szCs w:val="24"/>
        </w:rPr>
        <w:t>«</w:t>
      </w:r>
      <w:r w:rsidRPr="00B275D7">
        <w:rPr>
          <w:szCs w:val="24"/>
        </w:rPr>
        <w:t xml:space="preserve">Предоставление разрешения на </w:t>
      </w:r>
      <w:r>
        <w:rPr>
          <w:szCs w:val="24"/>
        </w:rPr>
        <w:t>отклонение</w:t>
      </w:r>
    </w:p>
    <w:p w14:paraId="73AB06A7" w14:textId="77777777" w:rsidR="00E03C45" w:rsidRDefault="00E03C45" w:rsidP="00E03C45">
      <w:pPr>
        <w:jc w:val="right"/>
        <w:rPr>
          <w:szCs w:val="24"/>
        </w:rPr>
      </w:pPr>
      <w:r>
        <w:rPr>
          <w:szCs w:val="24"/>
        </w:rPr>
        <w:t xml:space="preserve"> </w:t>
      </w:r>
      <w:r w:rsidRPr="00B275D7">
        <w:rPr>
          <w:szCs w:val="24"/>
        </w:rPr>
        <w:t>от предельных параметров разрешенного строительства,</w:t>
      </w:r>
    </w:p>
    <w:p w14:paraId="032B3C98" w14:textId="77777777" w:rsidR="00E03C45" w:rsidRDefault="00E03C45" w:rsidP="00E03C45">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14:paraId="2CC03384" w14:textId="77777777" w:rsidR="00E03C45" w:rsidRDefault="00E03C45" w:rsidP="00E03C45">
      <w:pPr>
        <w:pStyle w:val="ConsPlusNormal"/>
        <w:jc w:val="right"/>
        <w:outlineLvl w:val="1"/>
        <w:rPr>
          <w:rFonts w:ascii="Times New Roman" w:hAnsi="Times New Roman" w:cs="Times New Roman"/>
          <w:sz w:val="28"/>
          <w:szCs w:val="28"/>
        </w:rPr>
      </w:pPr>
    </w:p>
    <w:p w14:paraId="64850D72" w14:textId="77777777" w:rsidR="00E03C45" w:rsidRPr="00A80A27" w:rsidRDefault="00E03C45" w:rsidP="00E03C45">
      <w:pPr>
        <w:shd w:val="clear" w:color="auto" w:fill="FFFFFF"/>
        <w:jc w:val="center"/>
        <w:rPr>
          <w:rFonts w:eastAsia="Times New Roman"/>
          <w:b/>
          <w:color w:val="34343C"/>
          <w:szCs w:val="24"/>
        </w:rPr>
      </w:pPr>
      <w:r w:rsidRPr="00A80A27">
        <w:rPr>
          <w:rFonts w:eastAsia="Times New Roman"/>
          <w:b/>
          <w:color w:val="34343C"/>
          <w:szCs w:val="24"/>
        </w:rPr>
        <w:t>Исчерпывающий перечень</w:t>
      </w:r>
    </w:p>
    <w:p w14:paraId="5F61ABA0" w14:textId="77777777" w:rsidR="00E03C45" w:rsidRPr="00A80A27" w:rsidRDefault="00E03C45" w:rsidP="00E03C45">
      <w:pPr>
        <w:shd w:val="clear" w:color="auto" w:fill="FFFFFF"/>
        <w:jc w:val="center"/>
        <w:rPr>
          <w:rFonts w:eastAsia="Times New Roman"/>
          <w:b/>
          <w:color w:val="34343C"/>
          <w:szCs w:val="24"/>
        </w:rPr>
      </w:pPr>
      <w:r w:rsidRPr="00A80A27">
        <w:rPr>
          <w:rFonts w:eastAsia="Times New Roman"/>
          <w:b/>
          <w:color w:val="34343C"/>
          <w:szCs w:val="24"/>
        </w:rPr>
        <w:t>оснований для отказа в приёме запроса о предоставлении муниципальной услуги и документов,</w:t>
      </w:r>
    </w:p>
    <w:p w14:paraId="4101F177" w14:textId="77777777" w:rsidR="00E03C45" w:rsidRPr="00A80A27" w:rsidRDefault="00E03C45" w:rsidP="00E03C45">
      <w:pPr>
        <w:shd w:val="clear" w:color="auto" w:fill="FFFFFF"/>
        <w:jc w:val="center"/>
        <w:rPr>
          <w:rFonts w:eastAsia="Times New Roman"/>
          <w:b/>
          <w:color w:val="34343C"/>
          <w:szCs w:val="24"/>
        </w:rPr>
      </w:pPr>
      <w:r w:rsidRPr="00A80A27">
        <w:rPr>
          <w:rFonts w:eastAsia="Times New Roman"/>
          <w:b/>
          <w:color w:val="34343C"/>
          <w:szCs w:val="24"/>
        </w:rPr>
        <w:t>необходимых для предоставления муниципальной услуги, оснований для приостановления</w:t>
      </w:r>
    </w:p>
    <w:p w14:paraId="029941FE" w14:textId="77777777" w:rsidR="00E03C45" w:rsidRPr="00A80A27" w:rsidRDefault="00E03C45" w:rsidP="00E03C45">
      <w:pPr>
        <w:shd w:val="clear" w:color="auto" w:fill="FFFFFF"/>
        <w:jc w:val="center"/>
        <w:rPr>
          <w:rFonts w:eastAsia="Times New Roman"/>
          <w:b/>
          <w:color w:val="34343C"/>
          <w:szCs w:val="24"/>
        </w:rPr>
      </w:pPr>
      <w:r w:rsidRPr="00A80A27">
        <w:rPr>
          <w:rFonts w:eastAsia="Times New Roman"/>
          <w:b/>
          <w:color w:val="34343C"/>
          <w:szCs w:val="24"/>
        </w:rPr>
        <w:t>предоставления муниципальной услуги или отказа в предоставлении муниципальной услуги</w:t>
      </w:r>
    </w:p>
    <w:p w14:paraId="4C8565FE" w14:textId="77777777" w:rsidR="00E03C45" w:rsidRPr="00A80A27" w:rsidRDefault="00E03C45" w:rsidP="00E03C45">
      <w:pPr>
        <w:shd w:val="clear" w:color="auto" w:fill="FFFFFF"/>
        <w:ind w:firstLine="567"/>
        <w:jc w:val="right"/>
        <w:rPr>
          <w:bCs/>
          <w:szCs w:val="24"/>
        </w:rPr>
      </w:pPr>
    </w:p>
    <w:tbl>
      <w:tblPr>
        <w:tblStyle w:val="ac"/>
        <w:tblW w:w="0" w:type="auto"/>
        <w:jc w:val="center"/>
        <w:tblLook w:val="04A0" w:firstRow="1" w:lastRow="0" w:firstColumn="1" w:lastColumn="0" w:noHBand="0" w:noVBand="1"/>
      </w:tblPr>
      <w:tblGrid>
        <w:gridCol w:w="540"/>
        <w:gridCol w:w="2687"/>
        <w:gridCol w:w="3969"/>
        <w:gridCol w:w="3544"/>
        <w:gridCol w:w="4394"/>
      </w:tblGrid>
      <w:tr w:rsidR="00E03C45" w:rsidRPr="00A80A27" w14:paraId="1BC07A59" w14:textId="77777777" w:rsidTr="00527659">
        <w:trPr>
          <w:jc w:val="center"/>
        </w:trPr>
        <w:tc>
          <w:tcPr>
            <w:tcW w:w="540" w:type="dxa"/>
          </w:tcPr>
          <w:p w14:paraId="34A6AE5F"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w:t>
            </w:r>
          </w:p>
          <w:p w14:paraId="797C4EF8" w14:textId="77777777" w:rsidR="00E03C45" w:rsidRPr="00A80A27" w:rsidRDefault="00E03C45" w:rsidP="00527659">
            <w:pPr>
              <w:shd w:val="clear" w:color="auto" w:fill="FFFFFF"/>
              <w:ind w:firstLine="0"/>
              <w:jc w:val="center"/>
              <w:rPr>
                <w:rFonts w:eastAsia="Times New Roman"/>
                <w:color w:val="34343C"/>
                <w:szCs w:val="24"/>
              </w:rPr>
            </w:pPr>
            <w:proofErr w:type="gramStart"/>
            <w:r w:rsidRPr="00A80A27">
              <w:rPr>
                <w:rFonts w:eastAsia="Times New Roman"/>
                <w:color w:val="34343C"/>
                <w:szCs w:val="24"/>
              </w:rPr>
              <w:t>п</w:t>
            </w:r>
            <w:proofErr w:type="gramEnd"/>
            <w:r w:rsidRPr="00A80A27">
              <w:rPr>
                <w:rFonts w:eastAsia="Times New Roman"/>
                <w:color w:val="34343C"/>
                <w:szCs w:val="24"/>
              </w:rPr>
              <w:t>/п</w:t>
            </w:r>
          </w:p>
          <w:p w14:paraId="30EE85D8" w14:textId="77777777" w:rsidR="00E03C45" w:rsidRPr="00A80A27" w:rsidRDefault="00E03C45" w:rsidP="00527659">
            <w:pPr>
              <w:ind w:firstLine="0"/>
              <w:jc w:val="center"/>
              <w:rPr>
                <w:bCs/>
                <w:szCs w:val="24"/>
              </w:rPr>
            </w:pPr>
          </w:p>
        </w:tc>
        <w:tc>
          <w:tcPr>
            <w:tcW w:w="2687" w:type="dxa"/>
          </w:tcPr>
          <w:p w14:paraId="49916BC9"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Идентификатор</w:t>
            </w:r>
          </w:p>
          <w:p w14:paraId="6AE0E053"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категории</w:t>
            </w:r>
          </w:p>
          <w:p w14:paraId="500AB5FB"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(признака)</w:t>
            </w:r>
          </w:p>
          <w:p w14:paraId="45F43254"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заявителя</w:t>
            </w:r>
          </w:p>
          <w:p w14:paraId="443B99AE" w14:textId="77777777" w:rsidR="00E03C45" w:rsidRPr="00A80A27" w:rsidRDefault="00E03C45" w:rsidP="00527659">
            <w:pPr>
              <w:ind w:firstLine="0"/>
              <w:jc w:val="center"/>
              <w:rPr>
                <w:bCs/>
                <w:szCs w:val="24"/>
              </w:rPr>
            </w:pPr>
          </w:p>
        </w:tc>
        <w:tc>
          <w:tcPr>
            <w:tcW w:w="3969" w:type="dxa"/>
          </w:tcPr>
          <w:p w14:paraId="3D8387E5"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 xml:space="preserve">Перечень оснований </w:t>
            </w:r>
            <w:proofErr w:type="gramStart"/>
            <w:r w:rsidRPr="00A80A27">
              <w:rPr>
                <w:rFonts w:eastAsia="Times New Roman"/>
                <w:color w:val="34343C"/>
                <w:szCs w:val="24"/>
              </w:rPr>
              <w:t>для</w:t>
            </w:r>
            <w:proofErr w:type="gramEnd"/>
          </w:p>
          <w:p w14:paraId="7A01344E"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отказа в приёме запроса о</w:t>
            </w:r>
          </w:p>
          <w:p w14:paraId="1B40858E" w14:textId="77777777" w:rsidR="00E03C45" w:rsidRPr="00A80A27" w:rsidRDefault="00E03C45" w:rsidP="00527659">
            <w:pPr>
              <w:shd w:val="clear" w:color="auto" w:fill="FFFFFF"/>
              <w:ind w:firstLine="0"/>
              <w:jc w:val="center"/>
              <w:rPr>
                <w:rFonts w:eastAsia="Times New Roman"/>
                <w:color w:val="34343C"/>
                <w:szCs w:val="24"/>
              </w:rPr>
            </w:pPr>
            <w:proofErr w:type="gramStart"/>
            <w:r w:rsidRPr="00A80A27">
              <w:rPr>
                <w:rFonts w:eastAsia="Times New Roman"/>
                <w:color w:val="34343C"/>
                <w:szCs w:val="24"/>
              </w:rPr>
              <w:t>предоставлении</w:t>
            </w:r>
            <w:proofErr w:type="gramEnd"/>
          </w:p>
          <w:p w14:paraId="15505DBF"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муниципальной услуги и</w:t>
            </w:r>
          </w:p>
          <w:p w14:paraId="472934F7"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 xml:space="preserve">документов, необходимых </w:t>
            </w:r>
            <w:proofErr w:type="gramStart"/>
            <w:r w:rsidRPr="00A80A27">
              <w:rPr>
                <w:rFonts w:eastAsia="Times New Roman"/>
                <w:color w:val="34343C"/>
                <w:szCs w:val="24"/>
              </w:rPr>
              <w:t>для</w:t>
            </w:r>
            <w:proofErr w:type="gramEnd"/>
          </w:p>
          <w:p w14:paraId="12E1B3A3"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предоставления</w:t>
            </w:r>
          </w:p>
          <w:p w14:paraId="77B527C3"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муниципальной услуги</w:t>
            </w:r>
          </w:p>
          <w:p w14:paraId="7BC362D7" w14:textId="77777777" w:rsidR="00E03C45" w:rsidRPr="00A80A27" w:rsidRDefault="00E03C45" w:rsidP="00527659">
            <w:pPr>
              <w:ind w:firstLine="0"/>
              <w:jc w:val="center"/>
              <w:rPr>
                <w:bCs/>
                <w:szCs w:val="24"/>
              </w:rPr>
            </w:pPr>
          </w:p>
        </w:tc>
        <w:tc>
          <w:tcPr>
            <w:tcW w:w="3544" w:type="dxa"/>
          </w:tcPr>
          <w:p w14:paraId="11B3CDD1"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Перечень</w:t>
            </w:r>
          </w:p>
          <w:p w14:paraId="39EB7A35"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 xml:space="preserve">оснований </w:t>
            </w:r>
            <w:proofErr w:type="gramStart"/>
            <w:r w:rsidRPr="00A80A27">
              <w:rPr>
                <w:rFonts w:eastAsia="Times New Roman"/>
                <w:color w:val="34343C"/>
                <w:szCs w:val="24"/>
              </w:rPr>
              <w:t>для</w:t>
            </w:r>
            <w:proofErr w:type="gramEnd"/>
          </w:p>
          <w:p w14:paraId="19BC0E56"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приостановления</w:t>
            </w:r>
          </w:p>
          <w:p w14:paraId="5E7EACDE"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предоставления</w:t>
            </w:r>
          </w:p>
          <w:p w14:paraId="3CBAA042"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муниципальной</w:t>
            </w:r>
          </w:p>
          <w:p w14:paraId="5EA2D51F"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услуги</w:t>
            </w:r>
          </w:p>
          <w:p w14:paraId="27D6FB9A" w14:textId="77777777" w:rsidR="00E03C45" w:rsidRPr="00A80A27" w:rsidRDefault="00E03C45" w:rsidP="00527659">
            <w:pPr>
              <w:ind w:firstLine="0"/>
              <w:jc w:val="center"/>
              <w:rPr>
                <w:bCs/>
                <w:szCs w:val="24"/>
              </w:rPr>
            </w:pPr>
          </w:p>
        </w:tc>
        <w:tc>
          <w:tcPr>
            <w:tcW w:w="4394" w:type="dxa"/>
          </w:tcPr>
          <w:p w14:paraId="7D7F07A7"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Перечень оснований для отказа в предоставлении</w:t>
            </w:r>
          </w:p>
          <w:p w14:paraId="0D55812A"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муниципальной услуги</w:t>
            </w:r>
          </w:p>
          <w:p w14:paraId="2448E686" w14:textId="77777777" w:rsidR="00E03C45" w:rsidRPr="00A80A27" w:rsidRDefault="00E03C45" w:rsidP="00527659">
            <w:pPr>
              <w:ind w:firstLine="0"/>
              <w:jc w:val="center"/>
              <w:rPr>
                <w:bCs/>
                <w:szCs w:val="24"/>
              </w:rPr>
            </w:pPr>
          </w:p>
        </w:tc>
      </w:tr>
      <w:tr w:rsidR="00E03C45" w:rsidRPr="00A80A27" w14:paraId="028A7CC2" w14:textId="77777777" w:rsidTr="00527659">
        <w:trPr>
          <w:jc w:val="center"/>
        </w:trPr>
        <w:tc>
          <w:tcPr>
            <w:tcW w:w="540" w:type="dxa"/>
          </w:tcPr>
          <w:p w14:paraId="42226FBD" w14:textId="77777777" w:rsidR="00E03C45" w:rsidRPr="00A80A27" w:rsidRDefault="00E03C45" w:rsidP="00527659">
            <w:pPr>
              <w:ind w:firstLine="0"/>
              <w:jc w:val="center"/>
              <w:rPr>
                <w:bCs/>
                <w:szCs w:val="24"/>
              </w:rPr>
            </w:pPr>
            <w:r w:rsidRPr="00A80A27">
              <w:rPr>
                <w:bCs/>
                <w:szCs w:val="24"/>
              </w:rPr>
              <w:t>1</w:t>
            </w:r>
          </w:p>
        </w:tc>
        <w:tc>
          <w:tcPr>
            <w:tcW w:w="2687" w:type="dxa"/>
          </w:tcPr>
          <w:p w14:paraId="3E258379" w14:textId="77777777" w:rsidR="00E03C45" w:rsidRPr="00A80A27" w:rsidRDefault="00E03C45" w:rsidP="00527659">
            <w:pPr>
              <w:ind w:firstLine="0"/>
              <w:jc w:val="center"/>
              <w:rPr>
                <w:bCs/>
                <w:szCs w:val="24"/>
              </w:rPr>
            </w:pPr>
            <w:r w:rsidRPr="00A80A27">
              <w:rPr>
                <w:bCs/>
                <w:szCs w:val="24"/>
              </w:rPr>
              <w:t>2</w:t>
            </w:r>
          </w:p>
        </w:tc>
        <w:tc>
          <w:tcPr>
            <w:tcW w:w="3969" w:type="dxa"/>
          </w:tcPr>
          <w:p w14:paraId="40317C51" w14:textId="77777777" w:rsidR="00E03C45" w:rsidRPr="00A80A27" w:rsidRDefault="00E03C45" w:rsidP="00527659">
            <w:pPr>
              <w:ind w:firstLine="0"/>
              <w:jc w:val="center"/>
              <w:rPr>
                <w:bCs/>
                <w:szCs w:val="24"/>
              </w:rPr>
            </w:pPr>
            <w:r w:rsidRPr="00A80A27">
              <w:rPr>
                <w:bCs/>
                <w:szCs w:val="24"/>
              </w:rPr>
              <w:t>3</w:t>
            </w:r>
          </w:p>
        </w:tc>
        <w:tc>
          <w:tcPr>
            <w:tcW w:w="3544" w:type="dxa"/>
          </w:tcPr>
          <w:p w14:paraId="457B1494" w14:textId="77777777" w:rsidR="00E03C45" w:rsidRPr="00A80A27" w:rsidRDefault="00E03C45" w:rsidP="00527659">
            <w:pPr>
              <w:ind w:firstLine="0"/>
              <w:jc w:val="center"/>
              <w:rPr>
                <w:bCs/>
                <w:szCs w:val="24"/>
              </w:rPr>
            </w:pPr>
            <w:r w:rsidRPr="00A80A27">
              <w:rPr>
                <w:bCs/>
                <w:szCs w:val="24"/>
              </w:rPr>
              <w:t>4</w:t>
            </w:r>
          </w:p>
        </w:tc>
        <w:tc>
          <w:tcPr>
            <w:tcW w:w="4394" w:type="dxa"/>
          </w:tcPr>
          <w:p w14:paraId="1DD153D9" w14:textId="77777777" w:rsidR="00E03C45" w:rsidRPr="00A80A27" w:rsidRDefault="00E03C45" w:rsidP="00527659">
            <w:pPr>
              <w:ind w:firstLine="0"/>
              <w:jc w:val="center"/>
              <w:rPr>
                <w:bCs/>
                <w:szCs w:val="24"/>
              </w:rPr>
            </w:pPr>
            <w:r w:rsidRPr="00A80A27">
              <w:rPr>
                <w:bCs/>
                <w:szCs w:val="24"/>
              </w:rPr>
              <w:t>5</w:t>
            </w:r>
          </w:p>
        </w:tc>
      </w:tr>
      <w:tr w:rsidR="00E03C45" w:rsidRPr="00A80A27" w14:paraId="09CCDDA3" w14:textId="77777777" w:rsidTr="00527659">
        <w:trPr>
          <w:jc w:val="center"/>
        </w:trPr>
        <w:tc>
          <w:tcPr>
            <w:tcW w:w="540" w:type="dxa"/>
          </w:tcPr>
          <w:p w14:paraId="15E0D88D" w14:textId="77777777" w:rsidR="00E03C45" w:rsidRPr="00A80A27" w:rsidRDefault="00E03C45" w:rsidP="00527659">
            <w:pPr>
              <w:ind w:firstLine="0"/>
              <w:rPr>
                <w:bCs/>
                <w:szCs w:val="24"/>
              </w:rPr>
            </w:pPr>
            <w:r w:rsidRPr="00A80A27">
              <w:rPr>
                <w:bCs/>
                <w:szCs w:val="24"/>
              </w:rPr>
              <w:t>1.</w:t>
            </w:r>
          </w:p>
        </w:tc>
        <w:tc>
          <w:tcPr>
            <w:tcW w:w="2687" w:type="dxa"/>
          </w:tcPr>
          <w:p w14:paraId="6DE043EF"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Физические и</w:t>
            </w:r>
          </w:p>
          <w:p w14:paraId="4F9B06D5"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юридические</w:t>
            </w:r>
          </w:p>
          <w:p w14:paraId="0961FF83"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лица при подаче</w:t>
            </w:r>
          </w:p>
          <w:p w14:paraId="0F93E7CF"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заявления о</w:t>
            </w:r>
          </w:p>
          <w:p w14:paraId="3830B1EA" w14:textId="77777777" w:rsidR="00E03C45" w:rsidRPr="00A80A27" w:rsidRDefault="00E03C45" w:rsidP="00527659">
            <w:pPr>
              <w:shd w:val="clear" w:color="auto" w:fill="FFFFFF"/>
              <w:ind w:firstLine="0"/>
              <w:jc w:val="center"/>
              <w:rPr>
                <w:rFonts w:eastAsia="Times New Roman"/>
                <w:color w:val="34343C"/>
                <w:szCs w:val="24"/>
              </w:rPr>
            </w:pPr>
            <w:proofErr w:type="gramStart"/>
            <w:r w:rsidRPr="00A80A27">
              <w:rPr>
                <w:rFonts w:eastAsia="Times New Roman"/>
                <w:color w:val="34343C"/>
                <w:szCs w:val="24"/>
              </w:rPr>
              <w:t>предоставлении</w:t>
            </w:r>
            <w:proofErr w:type="gramEnd"/>
          </w:p>
          <w:p w14:paraId="3F261CF3"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разрешения</w:t>
            </w:r>
          </w:p>
          <w:p w14:paraId="34315FEF" w14:textId="77777777" w:rsidR="00E03C45" w:rsidRPr="00A80A27" w:rsidRDefault="00E03C45" w:rsidP="00527659">
            <w:pPr>
              <w:shd w:val="clear" w:color="auto" w:fill="FFFFFF"/>
              <w:ind w:firstLine="0"/>
              <w:jc w:val="center"/>
              <w:rPr>
                <w:rFonts w:eastAsia="Times New Roman"/>
                <w:color w:val="34343C"/>
                <w:szCs w:val="24"/>
              </w:rPr>
            </w:pPr>
            <w:r w:rsidRPr="00512D31">
              <w:rPr>
                <w:rFonts w:eastAsia="Times New Roman"/>
                <w:color w:val="34343C"/>
                <w:szCs w:val="24"/>
              </w:rPr>
              <w:t xml:space="preserve">на </w:t>
            </w:r>
            <w:r>
              <w:rPr>
                <w:szCs w:val="24"/>
              </w:rPr>
              <w:t xml:space="preserve">отклонение </w:t>
            </w:r>
            <w:r w:rsidRPr="00B275D7">
              <w:rPr>
                <w:szCs w:val="24"/>
              </w:rPr>
              <w:t>от предельных  параметров разрешенного строительства, реконструкции объекта капитального строительства</w:t>
            </w:r>
          </w:p>
          <w:p w14:paraId="653A1C81" w14:textId="77777777" w:rsidR="00E03C45" w:rsidRPr="00A80A27" w:rsidRDefault="00E03C45" w:rsidP="00527659">
            <w:pPr>
              <w:shd w:val="clear" w:color="auto" w:fill="FFFFFF"/>
              <w:ind w:firstLine="0"/>
              <w:rPr>
                <w:rFonts w:eastAsia="Times New Roman"/>
                <w:color w:val="34343C"/>
                <w:szCs w:val="24"/>
              </w:rPr>
            </w:pPr>
          </w:p>
          <w:p w14:paraId="0164620D" w14:textId="77777777" w:rsidR="00E03C45" w:rsidRPr="00A80A27" w:rsidRDefault="00E03C45" w:rsidP="00527659">
            <w:pPr>
              <w:ind w:firstLine="0"/>
              <w:rPr>
                <w:bCs/>
                <w:szCs w:val="24"/>
              </w:rPr>
            </w:pPr>
          </w:p>
        </w:tc>
        <w:tc>
          <w:tcPr>
            <w:tcW w:w="3969" w:type="dxa"/>
          </w:tcPr>
          <w:p w14:paraId="03123064" w14:textId="77777777" w:rsidR="00E03C45" w:rsidRPr="009219D1" w:rsidRDefault="00E03C45" w:rsidP="00527659">
            <w:pPr>
              <w:pStyle w:val="ConsPlusNormal"/>
              <w:jc w:val="both"/>
              <w:rPr>
                <w:rFonts w:ascii="Times New Roman" w:hAnsi="Times New Roman" w:cs="Times New Roman"/>
                <w:sz w:val="24"/>
                <w:szCs w:val="24"/>
              </w:rPr>
            </w:pPr>
            <w:r>
              <w:t>1.</w:t>
            </w:r>
            <w:r w:rsidRPr="00A80A27">
              <w:t xml:space="preserve"> </w:t>
            </w:r>
            <w:r>
              <w:rPr>
                <w:rFonts w:ascii="Times New Roman" w:hAnsi="Times New Roman" w:cs="Times New Roman"/>
                <w:sz w:val="24"/>
                <w:szCs w:val="24"/>
              </w:rPr>
              <w:t>З</w:t>
            </w:r>
            <w:r w:rsidRPr="009219D1">
              <w:rPr>
                <w:rFonts w:ascii="Times New Roman" w:hAnsi="Times New Roman" w:cs="Times New Roman"/>
                <w:sz w:val="24"/>
                <w:szCs w:val="24"/>
              </w:rPr>
              <w:t>апрос о предоставлении услуги подан в орган местного самоуправления, в полномочия которого не входит предоставление муниципальной услуги;</w:t>
            </w:r>
          </w:p>
          <w:p w14:paraId="6BD7317C" w14:textId="77777777" w:rsidR="00E03C45" w:rsidRPr="009219D1" w:rsidRDefault="00E03C45" w:rsidP="00527659">
            <w:pPr>
              <w:pStyle w:val="ConsPlusNormal"/>
              <w:jc w:val="both"/>
              <w:rPr>
                <w:rFonts w:ascii="Times New Roman" w:hAnsi="Times New Roman" w:cs="Times New Roman"/>
                <w:sz w:val="24"/>
                <w:szCs w:val="24"/>
              </w:rPr>
            </w:pPr>
            <w:r w:rsidRPr="009219D1">
              <w:rPr>
                <w:rFonts w:ascii="Times New Roman" w:hAnsi="Times New Roman" w:cs="Times New Roman"/>
                <w:sz w:val="24"/>
                <w:szCs w:val="24"/>
              </w:rPr>
              <w:t xml:space="preserve">2. </w:t>
            </w:r>
            <w:r>
              <w:rPr>
                <w:rFonts w:ascii="Times New Roman" w:hAnsi="Times New Roman" w:cs="Times New Roman"/>
                <w:sz w:val="24"/>
                <w:szCs w:val="24"/>
              </w:rPr>
              <w:t>П</w:t>
            </w:r>
            <w:r w:rsidRPr="009219D1">
              <w:rPr>
                <w:rFonts w:ascii="Times New Roman" w:hAnsi="Times New Roman" w:cs="Times New Roman"/>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992607D"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9219D1">
              <w:rPr>
                <w:rFonts w:ascii="Times New Roman" w:hAnsi="Times New Roman" w:cs="Times New Roman"/>
                <w:sz w:val="24"/>
                <w:szCs w:val="24"/>
              </w:rPr>
              <w:t xml:space="preserve"> </w:t>
            </w:r>
            <w:r>
              <w:rPr>
                <w:rFonts w:ascii="Times New Roman" w:hAnsi="Times New Roman" w:cs="Times New Roman"/>
                <w:sz w:val="24"/>
                <w:szCs w:val="24"/>
              </w:rPr>
              <w:t>Н</w:t>
            </w:r>
            <w:r w:rsidRPr="009219D1">
              <w:rPr>
                <w:rFonts w:ascii="Times New Roman" w:hAnsi="Times New Roman" w:cs="Times New Roman"/>
                <w:sz w:val="24"/>
                <w:szCs w:val="24"/>
              </w:rPr>
              <w:t xml:space="preserve">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w:t>
            </w:r>
            <w:r w:rsidRPr="009219D1">
              <w:rPr>
                <w:rFonts w:ascii="Times New Roman" w:hAnsi="Times New Roman" w:cs="Times New Roman"/>
                <w:sz w:val="24"/>
                <w:szCs w:val="24"/>
              </w:rPr>
              <w:lastRenderedPageBreak/>
              <w:t>предъявить документ, удостоверяющий личность, предъявление документа, удостоверяющего личность, с истекшим сроком действия);</w:t>
            </w:r>
          </w:p>
          <w:p w14:paraId="3F8C5F12"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4. Н</w:t>
            </w:r>
            <w:r w:rsidRPr="009219D1">
              <w:rPr>
                <w:rFonts w:ascii="Times New Roman" w:hAnsi="Times New Roman" w:cs="Times New Roman"/>
                <w:sz w:val="24"/>
                <w:szCs w:val="24"/>
              </w:rPr>
              <w:t>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07281035"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9219D1">
              <w:rPr>
                <w:rFonts w:ascii="Times New Roman" w:hAnsi="Times New Roman" w:cs="Times New Roman"/>
                <w:sz w:val="24"/>
                <w:szCs w:val="24"/>
              </w:rPr>
              <w:t xml:space="preserve"> </w:t>
            </w:r>
            <w:r>
              <w:rPr>
                <w:rFonts w:ascii="Times New Roman" w:hAnsi="Times New Roman" w:cs="Times New Roman"/>
                <w:sz w:val="24"/>
                <w:szCs w:val="24"/>
              </w:rPr>
              <w:t>П</w:t>
            </w:r>
            <w:r w:rsidRPr="009219D1">
              <w:rPr>
                <w:rFonts w:ascii="Times New Roman" w:hAnsi="Times New Roman" w:cs="Times New Roman"/>
                <w:sz w:val="24"/>
                <w:szCs w:val="24"/>
              </w:rPr>
              <w:t>редоставление неполного комплекта документов, необходимого для предоставления муниципальной услуги;</w:t>
            </w:r>
          </w:p>
          <w:p w14:paraId="27026C7D"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6. Д</w:t>
            </w:r>
            <w:r w:rsidRPr="009219D1">
              <w:rPr>
                <w:rFonts w:ascii="Times New Roman" w:hAnsi="Times New Roman" w:cs="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2308C9D5"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9219D1">
              <w:rPr>
                <w:rFonts w:ascii="Times New Roman" w:hAnsi="Times New Roman" w:cs="Times New Roman"/>
                <w:sz w:val="24"/>
                <w:szCs w:val="24"/>
              </w:rPr>
              <w:t xml:space="preserve"> </w:t>
            </w:r>
            <w:r>
              <w:rPr>
                <w:rFonts w:ascii="Times New Roman" w:hAnsi="Times New Roman" w:cs="Times New Roman"/>
                <w:sz w:val="24"/>
                <w:szCs w:val="24"/>
              </w:rPr>
              <w:t>П</w:t>
            </w:r>
            <w:r w:rsidRPr="009219D1">
              <w:rPr>
                <w:rFonts w:ascii="Times New Roman" w:hAnsi="Times New Roman" w:cs="Times New Roman"/>
                <w:sz w:val="24"/>
                <w:szCs w:val="24"/>
              </w:rPr>
              <w:t>редставленные электронные образы документов не позволяют в полном объеме прочитать текст документа и (или) распознать реквизиты документа;</w:t>
            </w:r>
          </w:p>
          <w:p w14:paraId="2333C2BA"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8. П</w:t>
            </w:r>
            <w:r w:rsidRPr="009219D1">
              <w:rPr>
                <w:rFonts w:ascii="Times New Roman" w:hAnsi="Times New Roman" w:cs="Times New Roman"/>
                <w:sz w:val="24"/>
                <w:szCs w:val="24"/>
              </w:rPr>
              <w:t>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13C224F4" w14:textId="2C4B195A" w:rsidR="00E03C45" w:rsidRPr="00A80A27" w:rsidRDefault="00E03C45" w:rsidP="00527659">
            <w:pPr>
              <w:ind w:firstLine="0"/>
              <w:rPr>
                <w:bCs/>
                <w:szCs w:val="24"/>
              </w:rPr>
            </w:pPr>
            <w:r>
              <w:rPr>
                <w:szCs w:val="24"/>
              </w:rPr>
              <w:t>9. Н</w:t>
            </w:r>
            <w:r w:rsidRPr="009219D1">
              <w:rPr>
                <w:szCs w:val="24"/>
              </w:rPr>
              <w:t xml:space="preserve">есоблюдение установленных статьей 11 Федерального закона от </w:t>
            </w:r>
            <w:r w:rsidRPr="009219D1">
              <w:rPr>
                <w:szCs w:val="24"/>
              </w:rPr>
              <w:lastRenderedPageBreak/>
              <w:t>6 апреля 2011 г. N 63-ФЗ "Об электронной подписи" условий признания действительности усиленной квалифицированной электронной подписи</w:t>
            </w:r>
            <w:r>
              <w:rPr>
                <w:szCs w:val="24"/>
              </w:rPr>
              <w:t>.</w:t>
            </w:r>
          </w:p>
        </w:tc>
        <w:tc>
          <w:tcPr>
            <w:tcW w:w="3544" w:type="dxa"/>
          </w:tcPr>
          <w:p w14:paraId="1A104DC7"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lastRenderedPageBreak/>
              <w:t xml:space="preserve">Основания </w:t>
            </w:r>
            <w:proofErr w:type="gramStart"/>
            <w:r w:rsidRPr="00A80A27">
              <w:rPr>
                <w:rFonts w:eastAsia="Times New Roman"/>
                <w:color w:val="34343C"/>
                <w:szCs w:val="24"/>
              </w:rPr>
              <w:t>для</w:t>
            </w:r>
            <w:proofErr w:type="gramEnd"/>
          </w:p>
          <w:p w14:paraId="7E849A6A"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приостановления</w:t>
            </w:r>
          </w:p>
          <w:p w14:paraId="4024CD84"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муниципальной</w:t>
            </w:r>
          </w:p>
          <w:p w14:paraId="5EED2847"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услуги</w:t>
            </w:r>
          </w:p>
          <w:p w14:paraId="4B2F1824"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законодательством</w:t>
            </w:r>
          </w:p>
          <w:p w14:paraId="68BDE994"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Российской</w:t>
            </w:r>
          </w:p>
          <w:p w14:paraId="58B6BE10"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Федерации не</w:t>
            </w:r>
          </w:p>
          <w:p w14:paraId="75A649D8"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предусмотрены</w:t>
            </w:r>
          </w:p>
          <w:p w14:paraId="076BE21A" w14:textId="77777777" w:rsidR="00E03C45" w:rsidRPr="00A80A27" w:rsidRDefault="00E03C45" w:rsidP="00527659">
            <w:pPr>
              <w:shd w:val="clear" w:color="auto" w:fill="FFFFFF"/>
              <w:ind w:firstLine="0"/>
              <w:rPr>
                <w:bCs/>
                <w:szCs w:val="24"/>
              </w:rPr>
            </w:pPr>
          </w:p>
        </w:tc>
        <w:tc>
          <w:tcPr>
            <w:tcW w:w="4394" w:type="dxa"/>
          </w:tcPr>
          <w:p w14:paraId="50CDB205" w14:textId="77777777" w:rsidR="00E03C45" w:rsidRPr="00266821" w:rsidRDefault="00E03C45" w:rsidP="00527659">
            <w:pPr>
              <w:pStyle w:val="ConsPlusNormal"/>
              <w:widowControl w:val="0"/>
              <w:numPr>
                <w:ilvl w:val="0"/>
                <w:numId w:val="22"/>
              </w:numPr>
              <w:adjustRightInd/>
              <w:ind w:left="0" w:firstLine="0"/>
              <w:jc w:val="both"/>
              <w:rPr>
                <w:sz w:val="24"/>
                <w:szCs w:val="24"/>
              </w:rPr>
            </w:pPr>
            <w:r w:rsidRPr="003A5E1E">
              <w:rPr>
                <w:rFonts w:ascii="Times New Roman" w:hAnsi="Times New Roman" w:cs="Times New Roman"/>
                <w:color w:val="000000" w:themeColor="text1"/>
                <w:sz w:val="24"/>
                <w:szCs w:val="24"/>
              </w:rPr>
              <w:t xml:space="preserve">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 </w:t>
            </w:r>
          </w:p>
          <w:p w14:paraId="7E335AF4" w14:textId="77777777" w:rsidR="00E03C45" w:rsidRDefault="00E03C45" w:rsidP="00527659">
            <w:pPr>
              <w:pStyle w:val="ConsPlusNormal"/>
              <w:widowControl w:val="0"/>
              <w:numPr>
                <w:ilvl w:val="0"/>
                <w:numId w:val="22"/>
              </w:numPr>
              <w:ind w:left="0" w:firstLine="0"/>
              <w:jc w:val="both"/>
              <w:rPr>
                <w:rFonts w:ascii="Times New Roman" w:hAnsi="Times New Roman" w:cs="Times New Roman"/>
                <w:sz w:val="24"/>
                <w:szCs w:val="24"/>
              </w:rPr>
            </w:pPr>
            <w:r w:rsidRPr="00266821">
              <w:rPr>
                <w:rFonts w:ascii="Times New Roman" w:hAnsi="Times New Roman" w:cs="Times New Roman"/>
                <w:sz w:val="24"/>
                <w:szCs w:val="24"/>
              </w:rPr>
              <w:t>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14:paraId="13354D7C" w14:textId="77777777" w:rsidR="00E03C45" w:rsidRPr="00266821" w:rsidRDefault="00E03C45" w:rsidP="00527659">
            <w:pPr>
              <w:pStyle w:val="ConsPlusNormal"/>
              <w:widowControl w:val="0"/>
              <w:numPr>
                <w:ilvl w:val="0"/>
                <w:numId w:val="22"/>
              </w:numPr>
              <w:ind w:left="0" w:firstLine="0"/>
              <w:jc w:val="both"/>
              <w:rPr>
                <w:rFonts w:ascii="Times New Roman" w:hAnsi="Times New Roman" w:cs="Times New Roman"/>
                <w:sz w:val="24"/>
                <w:szCs w:val="24"/>
              </w:rPr>
            </w:pPr>
            <w:r w:rsidRPr="00266821">
              <w:rPr>
                <w:rFonts w:ascii="Times New Roman" w:hAnsi="Times New Roman" w:cs="Times New Roman"/>
                <w:sz w:val="24"/>
                <w:szCs w:val="24"/>
              </w:rPr>
              <w:t xml:space="preserve"> </w:t>
            </w:r>
            <w:r>
              <w:rPr>
                <w:rFonts w:ascii="Times New Roman" w:hAnsi="Times New Roman" w:cs="Times New Roman"/>
                <w:sz w:val="24"/>
                <w:szCs w:val="24"/>
              </w:rPr>
              <w:t>Н</w:t>
            </w:r>
            <w:r w:rsidRPr="00266821">
              <w:rPr>
                <w:rFonts w:ascii="Times New Roman" w:hAnsi="Times New Roman" w:cs="Times New Roman"/>
                <w:sz w:val="24"/>
                <w:szCs w:val="24"/>
              </w:rPr>
              <w:t xml:space="preserve">есоответствие испрашиваемого </w:t>
            </w:r>
            <w:r w:rsidRPr="00266821">
              <w:rPr>
                <w:rFonts w:ascii="Times New Roman" w:hAnsi="Times New Roman" w:cs="Times New Roman"/>
                <w:sz w:val="24"/>
                <w:szCs w:val="24"/>
              </w:rPr>
              <w:lastRenderedPageBreak/>
              <w:t>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14:paraId="7EEA57D9" w14:textId="77777777" w:rsidR="00E03C45" w:rsidRPr="00266821" w:rsidRDefault="00E03C45" w:rsidP="00527659">
            <w:pPr>
              <w:pStyle w:val="af3"/>
              <w:widowControl/>
              <w:numPr>
                <w:ilvl w:val="0"/>
                <w:numId w:val="22"/>
              </w:numPr>
              <w:ind w:left="0" w:firstLine="0"/>
              <w:contextualSpacing w:val="0"/>
              <w:jc w:val="both"/>
              <w:rPr>
                <w:rFonts w:ascii="Times New Roman" w:hAnsi="Times New Roman" w:cs="Times New Roman"/>
                <w:sz w:val="24"/>
                <w:szCs w:val="24"/>
              </w:rPr>
            </w:pPr>
            <w:r w:rsidRPr="00266821">
              <w:rPr>
                <w:rFonts w:ascii="Times New Roman" w:hAnsi="Times New Roman" w:cs="Times New Roman"/>
                <w:sz w:val="24"/>
                <w:szCs w:val="24"/>
              </w:rPr>
              <w:t xml:space="preserve"> </w:t>
            </w:r>
            <w:r>
              <w:rPr>
                <w:rFonts w:ascii="Times New Roman" w:hAnsi="Times New Roman" w:cs="Times New Roman"/>
                <w:sz w:val="24"/>
                <w:szCs w:val="24"/>
              </w:rPr>
              <w:t>С</w:t>
            </w:r>
            <w:r w:rsidRPr="00266821">
              <w:rPr>
                <w:rFonts w:ascii="Times New Roman" w:hAnsi="Times New Roman" w:cs="Times New Roman"/>
                <w:sz w:val="24"/>
                <w:szCs w:val="24"/>
              </w:rPr>
              <w:t>ведения, указанные в заявлении, не подтверждены сведениями, полученными в рамках межведомственного взаимодействия;</w:t>
            </w:r>
          </w:p>
          <w:p w14:paraId="7F391CCF" w14:textId="77777777" w:rsidR="00E03C45" w:rsidRPr="00266821" w:rsidRDefault="00E03C45" w:rsidP="00527659">
            <w:pPr>
              <w:pStyle w:val="af3"/>
              <w:widowControl/>
              <w:numPr>
                <w:ilvl w:val="0"/>
                <w:numId w:val="22"/>
              </w:numPr>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266821">
              <w:rPr>
                <w:rFonts w:ascii="Times New Roman" w:hAnsi="Times New Roman" w:cs="Times New Roman"/>
                <w:sz w:val="24"/>
                <w:szCs w:val="24"/>
              </w:rPr>
              <w:t xml:space="preserve">тсутствие у </w:t>
            </w:r>
            <w:r>
              <w:rPr>
                <w:rFonts w:ascii="Times New Roman" w:hAnsi="Times New Roman" w:cs="Times New Roman"/>
                <w:sz w:val="24"/>
                <w:szCs w:val="24"/>
              </w:rPr>
              <w:t>з</w:t>
            </w:r>
            <w:r w:rsidRPr="00266821">
              <w:rPr>
                <w:rFonts w:ascii="Times New Roman" w:hAnsi="Times New Roman" w:cs="Times New Roman"/>
                <w:sz w:val="24"/>
                <w:szCs w:val="24"/>
              </w:rPr>
              <w:t>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w:t>
            </w:r>
          </w:p>
          <w:p w14:paraId="4D133080" w14:textId="77777777" w:rsidR="00E03C45" w:rsidRPr="00266821" w:rsidRDefault="00E03C45" w:rsidP="00527659">
            <w:pPr>
              <w:pStyle w:val="af3"/>
              <w:widowControl/>
              <w:numPr>
                <w:ilvl w:val="0"/>
                <w:numId w:val="22"/>
              </w:numPr>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 Н</w:t>
            </w:r>
            <w:r w:rsidRPr="00266821">
              <w:rPr>
                <w:rFonts w:ascii="Times New Roman" w:hAnsi="Times New Roman" w:cs="Times New Roman"/>
                <w:sz w:val="24"/>
                <w:szCs w:val="24"/>
              </w:rPr>
              <w:t>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w:t>
            </w:r>
          </w:p>
          <w:p w14:paraId="74388FB7" w14:textId="77777777" w:rsidR="00E03C45" w:rsidRPr="00266821" w:rsidRDefault="00E03C45" w:rsidP="00527659">
            <w:pPr>
              <w:pStyle w:val="af3"/>
              <w:widowControl/>
              <w:numPr>
                <w:ilvl w:val="0"/>
                <w:numId w:val="22"/>
              </w:numPr>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З</w:t>
            </w:r>
            <w:r w:rsidRPr="00266821">
              <w:rPr>
                <w:rFonts w:ascii="Times New Roman" w:hAnsi="Times New Roman" w:cs="Times New Roman"/>
                <w:sz w:val="24"/>
                <w:szCs w:val="24"/>
              </w:rPr>
              <w:t>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14:paraId="38EE4AEE" w14:textId="77777777" w:rsidR="00E03C45" w:rsidRPr="00266821" w:rsidRDefault="00E03C45" w:rsidP="00527659">
            <w:pPr>
              <w:pStyle w:val="af3"/>
              <w:widowControl/>
              <w:numPr>
                <w:ilvl w:val="0"/>
                <w:numId w:val="22"/>
              </w:numPr>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Запрашиваемое з</w:t>
            </w:r>
            <w:r w:rsidRPr="00266821">
              <w:rPr>
                <w:rFonts w:ascii="Times New Roman" w:hAnsi="Times New Roman" w:cs="Times New Roman"/>
                <w:sz w:val="24"/>
                <w:szCs w:val="24"/>
              </w:rPr>
              <w:t xml:space="preserve">аявителем </w:t>
            </w:r>
            <w:r w:rsidRPr="00266821">
              <w:rPr>
                <w:rFonts w:ascii="Times New Roman" w:hAnsi="Times New Roman" w:cs="Times New Roman"/>
                <w:sz w:val="24"/>
                <w:szCs w:val="24"/>
              </w:rPr>
              <w:lastRenderedPageBreak/>
              <w:t>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14:paraId="28BD5239" w14:textId="77777777" w:rsidR="00E03C45" w:rsidRPr="00266821" w:rsidRDefault="00E03C45" w:rsidP="00527659">
            <w:pPr>
              <w:pStyle w:val="af3"/>
              <w:widowControl/>
              <w:numPr>
                <w:ilvl w:val="0"/>
                <w:numId w:val="22"/>
              </w:numPr>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З</w:t>
            </w:r>
            <w:r w:rsidRPr="00266821">
              <w:rPr>
                <w:rFonts w:ascii="Times New Roman" w:hAnsi="Times New Roman" w:cs="Times New Roman"/>
                <w:sz w:val="24"/>
                <w:szCs w:val="24"/>
              </w:rPr>
              <w:t xml:space="preserve">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266821">
              <w:rPr>
                <w:rFonts w:ascii="Times New Roman" w:hAnsi="Times New Roman" w:cs="Times New Roman"/>
                <w:sz w:val="24"/>
                <w:szCs w:val="24"/>
              </w:rPr>
              <w:t>архитектурным решениям</w:t>
            </w:r>
            <w:proofErr w:type="gramEnd"/>
            <w:r w:rsidRPr="00266821">
              <w:rPr>
                <w:rFonts w:ascii="Times New Roman" w:hAnsi="Times New Roman" w:cs="Times New Roman"/>
                <w:sz w:val="24"/>
                <w:szCs w:val="24"/>
              </w:rPr>
              <w:t xml:space="preserve"> объектов капитального строительства в границах территорий исторических поселений федерального или регионального значения;</w:t>
            </w:r>
          </w:p>
          <w:p w14:paraId="02080C4F" w14:textId="77777777" w:rsidR="00E03C45" w:rsidRPr="00266821" w:rsidRDefault="00E03C45" w:rsidP="00527659">
            <w:pPr>
              <w:pStyle w:val="af3"/>
              <w:widowControl/>
              <w:numPr>
                <w:ilvl w:val="0"/>
                <w:numId w:val="22"/>
              </w:numPr>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266821">
              <w:rPr>
                <w:rFonts w:ascii="Times New Roman" w:hAnsi="Times New Roman" w:cs="Times New Roman"/>
                <w:sz w:val="24"/>
                <w:szCs w:val="24"/>
              </w:rPr>
              <w:t>екомендации Комиссии по подготовке проекта правил землепользования и застройки об отказе в предоставлении разрешения на отклонение от предельных параметров разрешенного строительства,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w:t>
            </w:r>
          </w:p>
        </w:tc>
      </w:tr>
      <w:tr w:rsidR="00E03C45" w:rsidRPr="00A80A27" w14:paraId="35ED22D9" w14:textId="77777777" w:rsidTr="00527659">
        <w:trPr>
          <w:jc w:val="center"/>
        </w:trPr>
        <w:tc>
          <w:tcPr>
            <w:tcW w:w="540" w:type="dxa"/>
          </w:tcPr>
          <w:p w14:paraId="135F6CC5" w14:textId="77777777" w:rsidR="00E03C45" w:rsidRPr="00A80A27" w:rsidRDefault="00E03C45" w:rsidP="00527659">
            <w:pPr>
              <w:ind w:firstLine="0"/>
              <w:rPr>
                <w:bCs/>
                <w:szCs w:val="24"/>
              </w:rPr>
            </w:pPr>
            <w:r>
              <w:rPr>
                <w:bCs/>
                <w:szCs w:val="24"/>
              </w:rPr>
              <w:lastRenderedPageBreak/>
              <w:t>2.</w:t>
            </w:r>
          </w:p>
        </w:tc>
        <w:tc>
          <w:tcPr>
            <w:tcW w:w="2687" w:type="dxa"/>
          </w:tcPr>
          <w:p w14:paraId="4EDC6EAA"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Заявители,</w:t>
            </w:r>
          </w:p>
          <w:p w14:paraId="798E47AF"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ранее</w:t>
            </w:r>
          </w:p>
          <w:p w14:paraId="6260F783"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обратившиеся</w:t>
            </w:r>
          </w:p>
          <w:p w14:paraId="3D044F01"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за получением</w:t>
            </w:r>
          </w:p>
          <w:p w14:paraId="6957C136"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муниципальной</w:t>
            </w:r>
          </w:p>
          <w:p w14:paraId="669C2B60"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 xml:space="preserve">услуги, </w:t>
            </w:r>
            <w:proofErr w:type="gramStart"/>
            <w:r w:rsidRPr="00A80A27">
              <w:rPr>
                <w:rFonts w:eastAsia="Times New Roman"/>
                <w:color w:val="34343C"/>
                <w:szCs w:val="24"/>
              </w:rPr>
              <w:t>по</w:t>
            </w:r>
            <w:proofErr w:type="gramEnd"/>
          </w:p>
          <w:p w14:paraId="1038FE42"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результатам</w:t>
            </w:r>
          </w:p>
          <w:p w14:paraId="757EF188"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lastRenderedPageBreak/>
              <w:t>предоставления</w:t>
            </w:r>
          </w:p>
          <w:p w14:paraId="2204DA28"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которой</w:t>
            </w:r>
          </w:p>
          <w:p w14:paraId="2F31EBCD"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выданы</w:t>
            </w:r>
          </w:p>
          <w:p w14:paraId="292FE4F3"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 xml:space="preserve">документы </w:t>
            </w:r>
            <w:proofErr w:type="gramStart"/>
            <w:r w:rsidRPr="00A80A27">
              <w:rPr>
                <w:rFonts w:eastAsia="Times New Roman"/>
                <w:color w:val="34343C"/>
                <w:szCs w:val="24"/>
              </w:rPr>
              <w:t>с</w:t>
            </w:r>
            <w:proofErr w:type="gramEnd"/>
          </w:p>
          <w:p w14:paraId="2D6F1113"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допущенными</w:t>
            </w:r>
          </w:p>
          <w:p w14:paraId="18EED4BB"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опечатками и</w:t>
            </w:r>
          </w:p>
          <w:p w14:paraId="1D63C0B5"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ошибками</w:t>
            </w:r>
          </w:p>
          <w:p w14:paraId="16E4B121" w14:textId="77777777" w:rsidR="00E03C45" w:rsidRPr="00A80A27" w:rsidRDefault="00E03C45" w:rsidP="00527659">
            <w:pPr>
              <w:ind w:firstLine="0"/>
              <w:rPr>
                <w:bCs/>
                <w:szCs w:val="24"/>
              </w:rPr>
            </w:pPr>
          </w:p>
        </w:tc>
        <w:tc>
          <w:tcPr>
            <w:tcW w:w="3969" w:type="dxa"/>
          </w:tcPr>
          <w:p w14:paraId="5E6BFC81" w14:textId="77777777" w:rsidR="00E03C45" w:rsidRPr="009219D1" w:rsidRDefault="00E03C45" w:rsidP="00527659">
            <w:pPr>
              <w:pStyle w:val="ConsPlusNormal"/>
              <w:jc w:val="both"/>
              <w:rPr>
                <w:rFonts w:ascii="Times New Roman" w:hAnsi="Times New Roman" w:cs="Times New Roman"/>
                <w:sz w:val="24"/>
                <w:szCs w:val="24"/>
              </w:rPr>
            </w:pPr>
            <w:r w:rsidRPr="00A80A27">
              <w:lastRenderedPageBreak/>
              <w:t>1</w:t>
            </w:r>
            <w:r>
              <w:t>.</w:t>
            </w:r>
            <w:r w:rsidRPr="00A80A27">
              <w:t xml:space="preserve"> </w:t>
            </w:r>
            <w:r>
              <w:rPr>
                <w:rFonts w:ascii="Times New Roman" w:hAnsi="Times New Roman" w:cs="Times New Roman"/>
                <w:sz w:val="24"/>
                <w:szCs w:val="24"/>
              </w:rPr>
              <w:t>З</w:t>
            </w:r>
            <w:r w:rsidRPr="009219D1">
              <w:rPr>
                <w:rFonts w:ascii="Times New Roman" w:hAnsi="Times New Roman" w:cs="Times New Roman"/>
                <w:sz w:val="24"/>
                <w:szCs w:val="24"/>
              </w:rPr>
              <w:t>апрос о предоставлении услуги подан в орган местного самоуправления, в полномочия которого не входит предоставление муниципальной услуги;</w:t>
            </w:r>
          </w:p>
          <w:p w14:paraId="6FC2BF92" w14:textId="77777777" w:rsidR="00E03C45" w:rsidRPr="009219D1" w:rsidRDefault="00E03C45" w:rsidP="00527659">
            <w:pPr>
              <w:pStyle w:val="ConsPlusNormal"/>
              <w:jc w:val="both"/>
              <w:rPr>
                <w:rFonts w:ascii="Times New Roman" w:hAnsi="Times New Roman" w:cs="Times New Roman"/>
                <w:sz w:val="24"/>
                <w:szCs w:val="24"/>
              </w:rPr>
            </w:pPr>
            <w:r w:rsidRPr="009219D1">
              <w:rPr>
                <w:rFonts w:ascii="Times New Roman" w:hAnsi="Times New Roman" w:cs="Times New Roman"/>
                <w:sz w:val="24"/>
                <w:szCs w:val="24"/>
              </w:rPr>
              <w:t xml:space="preserve">2. </w:t>
            </w:r>
            <w:r>
              <w:rPr>
                <w:rFonts w:ascii="Times New Roman" w:hAnsi="Times New Roman" w:cs="Times New Roman"/>
                <w:sz w:val="24"/>
                <w:szCs w:val="24"/>
              </w:rPr>
              <w:t>П</w:t>
            </w:r>
            <w:r w:rsidRPr="009219D1">
              <w:rPr>
                <w:rFonts w:ascii="Times New Roman" w:hAnsi="Times New Roman" w:cs="Times New Roman"/>
                <w:sz w:val="24"/>
                <w:szCs w:val="24"/>
              </w:rPr>
              <w:t xml:space="preserve">редставленные документы содержат подчистки и исправления </w:t>
            </w:r>
            <w:r w:rsidRPr="009219D1">
              <w:rPr>
                <w:rFonts w:ascii="Times New Roman" w:hAnsi="Times New Roman" w:cs="Times New Roman"/>
                <w:sz w:val="24"/>
                <w:szCs w:val="24"/>
              </w:rPr>
              <w:lastRenderedPageBreak/>
              <w:t>текста, не заверенные в порядке, установленном законодательством Российской Федерации;</w:t>
            </w:r>
          </w:p>
          <w:p w14:paraId="1D3C34A9"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9219D1">
              <w:rPr>
                <w:rFonts w:ascii="Times New Roman" w:hAnsi="Times New Roman" w:cs="Times New Roman"/>
                <w:sz w:val="24"/>
                <w:szCs w:val="24"/>
              </w:rPr>
              <w:t xml:space="preserve"> </w:t>
            </w:r>
            <w:r>
              <w:rPr>
                <w:rFonts w:ascii="Times New Roman" w:hAnsi="Times New Roman" w:cs="Times New Roman"/>
                <w:sz w:val="24"/>
                <w:szCs w:val="24"/>
              </w:rPr>
              <w:t>Н</w:t>
            </w:r>
            <w:r w:rsidRPr="009219D1">
              <w:rPr>
                <w:rFonts w:ascii="Times New Roman" w:hAnsi="Times New Roman" w:cs="Times New Roman"/>
                <w:sz w:val="24"/>
                <w:szCs w:val="24"/>
              </w:rPr>
              <w:t>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29BCEB2C"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4. Н</w:t>
            </w:r>
            <w:r w:rsidRPr="009219D1">
              <w:rPr>
                <w:rFonts w:ascii="Times New Roman" w:hAnsi="Times New Roman" w:cs="Times New Roman"/>
                <w:sz w:val="24"/>
                <w:szCs w:val="24"/>
              </w:rPr>
              <w:t>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4F96BE2A"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9219D1">
              <w:rPr>
                <w:rFonts w:ascii="Times New Roman" w:hAnsi="Times New Roman" w:cs="Times New Roman"/>
                <w:sz w:val="24"/>
                <w:szCs w:val="24"/>
              </w:rPr>
              <w:t xml:space="preserve"> </w:t>
            </w:r>
            <w:r>
              <w:rPr>
                <w:rFonts w:ascii="Times New Roman" w:hAnsi="Times New Roman" w:cs="Times New Roman"/>
                <w:sz w:val="24"/>
                <w:szCs w:val="24"/>
              </w:rPr>
              <w:t>П</w:t>
            </w:r>
            <w:r w:rsidRPr="009219D1">
              <w:rPr>
                <w:rFonts w:ascii="Times New Roman" w:hAnsi="Times New Roman" w:cs="Times New Roman"/>
                <w:sz w:val="24"/>
                <w:szCs w:val="24"/>
              </w:rPr>
              <w:t>редоставление неполного комплекта документов, необходимого для предоставления муниципальной услуги;</w:t>
            </w:r>
          </w:p>
          <w:p w14:paraId="650A4086"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6. Д</w:t>
            </w:r>
            <w:r w:rsidRPr="009219D1">
              <w:rPr>
                <w:rFonts w:ascii="Times New Roman" w:hAnsi="Times New Roman" w:cs="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55A4AC4"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7.</w:t>
            </w:r>
            <w:r w:rsidRPr="009219D1">
              <w:rPr>
                <w:rFonts w:ascii="Times New Roman" w:hAnsi="Times New Roman" w:cs="Times New Roman"/>
                <w:sz w:val="24"/>
                <w:szCs w:val="24"/>
              </w:rPr>
              <w:t xml:space="preserve"> </w:t>
            </w:r>
            <w:r>
              <w:rPr>
                <w:rFonts w:ascii="Times New Roman" w:hAnsi="Times New Roman" w:cs="Times New Roman"/>
                <w:sz w:val="24"/>
                <w:szCs w:val="24"/>
              </w:rPr>
              <w:t>П</w:t>
            </w:r>
            <w:r w:rsidRPr="009219D1">
              <w:rPr>
                <w:rFonts w:ascii="Times New Roman" w:hAnsi="Times New Roman" w:cs="Times New Roman"/>
                <w:sz w:val="24"/>
                <w:szCs w:val="24"/>
              </w:rPr>
              <w:t>редставленные электронные образы документов не позволяют в полном объеме прочитать текст документа и (или) распознать реквизиты документа;</w:t>
            </w:r>
          </w:p>
          <w:p w14:paraId="03F3253D"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8. П</w:t>
            </w:r>
            <w:r w:rsidRPr="009219D1">
              <w:rPr>
                <w:rFonts w:ascii="Times New Roman" w:hAnsi="Times New Roman" w:cs="Times New Roman"/>
                <w:sz w:val="24"/>
                <w:szCs w:val="24"/>
              </w:rPr>
              <w:t>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1E83515" w14:textId="36D0047A" w:rsidR="00E03C45" w:rsidRPr="007F54FA" w:rsidRDefault="00E03C45" w:rsidP="00527659">
            <w:pPr>
              <w:pStyle w:val="Default"/>
              <w:jc w:val="both"/>
            </w:pPr>
            <w:r>
              <w:t>9. Н</w:t>
            </w:r>
            <w:r w:rsidRPr="009219D1">
              <w:t>есоблюдение установленных статьей 11 Федерального закона от 6 апреля 2011 г. N 63-ФЗ "Об электронной подписи" условий признания действительности усиленной квалифицированной электронной подписи</w:t>
            </w:r>
            <w:r>
              <w:t>.</w:t>
            </w:r>
          </w:p>
        </w:tc>
        <w:tc>
          <w:tcPr>
            <w:tcW w:w="3544" w:type="dxa"/>
          </w:tcPr>
          <w:p w14:paraId="644928A4" w14:textId="77777777" w:rsidR="00E03C45" w:rsidRPr="00A80A27" w:rsidRDefault="00E03C45" w:rsidP="00527659">
            <w:pPr>
              <w:shd w:val="clear" w:color="auto" w:fill="FFFFFF"/>
              <w:ind w:firstLine="0"/>
              <w:jc w:val="center"/>
              <w:rPr>
                <w:color w:val="34343C"/>
                <w:szCs w:val="24"/>
              </w:rPr>
            </w:pPr>
            <w:r w:rsidRPr="00A80A27">
              <w:rPr>
                <w:color w:val="34343C"/>
                <w:szCs w:val="24"/>
              </w:rPr>
              <w:lastRenderedPageBreak/>
              <w:t>Основания</w:t>
            </w:r>
            <w:r>
              <w:rPr>
                <w:color w:val="34343C"/>
                <w:szCs w:val="24"/>
              </w:rPr>
              <w:t xml:space="preserve"> </w:t>
            </w:r>
            <w:r w:rsidRPr="00A80A27">
              <w:rPr>
                <w:color w:val="34343C"/>
                <w:szCs w:val="24"/>
              </w:rPr>
              <w:t>для</w:t>
            </w:r>
            <w:r>
              <w:rPr>
                <w:color w:val="34343C"/>
                <w:szCs w:val="24"/>
              </w:rPr>
              <w:t xml:space="preserve"> </w:t>
            </w:r>
            <w:r w:rsidRPr="00A80A27">
              <w:rPr>
                <w:color w:val="34343C"/>
                <w:szCs w:val="24"/>
              </w:rPr>
              <w:t>приостановления</w:t>
            </w:r>
            <w:r>
              <w:rPr>
                <w:color w:val="34343C"/>
                <w:szCs w:val="24"/>
              </w:rPr>
              <w:t xml:space="preserve"> </w:t>
            </w:r>
            <w:r w:rsidRPr="00A80A27">
              <w:rPr>
                <w:color w:val="34343C"/>
                <w:szCs w:val="24"/>
              </w:rPr>
              <w:t>муниципальной</w:t>
            </w:r>
            <w:r>
              <w:rPr>
                <w:color w:val="34343C"/>
                <w:szCs w:val="24"/>
              </w:rPr>
              <w:t xml:space="preserve"> </w:t>
            </w:r>
            <w:r w:rsidRPr="00A80A27">
              <w:rPr>
                <w:color w:val="34343C"/>
                <w:szCs w:val="24"/>
              </w:rPr>
              <w:t>услуги</w:t>
            </w:r>
            <w:r>
              <w:rPr>
                <w:color w:val="34343C"/>
                <w:szCs w:val="24"/>
              </w:rPr>
              <w:t xml:space="preserve"> </w:t>
            </w:r>
            <w:r w:rsidRPr="00A80A27">
              <w:rPr>
                <w:color w:val="34343C"/>
                <w:szCs w:val="24"/>
              </w:rPr>
              <w:t>законодательством</w:t>
            </w:r>
            <w:r>
              <w:rPr>
                <w:color w:val="34343C"/>
                <w:szCs w:val="24"/>
              </w:rPr>
              <w:t xml:space="preserve"> </w:t>
            </w:r>
            <w:r w:rsidRPr="00A80A27">
              <w:rPr>
                <w:color w:val="34343C"/>
                <w:szCs w:val="24"/>
              </w:rPr>
              <w:t>Российской</w:t>
            </w:r>
          </w:p>
          <w:p w14:paraId="65A8F664" w14:textId="77777777" w:rsidR="00E03C45" w:rsidRPr="00A80A27" w:rsidRDefault="00E03C45" w:rsidP="00527659">
            <w:pPr>
              <w:shd w:val="clear" w:color="auto" w:fill="FFFFFF"/>
              <w:ind w:firstLine="0"/>
              <w:jc w:val="center"/>
              <w:rPr>
                <w:color w:val="34343C"/>
                <w:szCs w:val="24"/>
              </w:rPr>
            </w:pPr>
            <w:r w:rsidRPr="00A80A27">
              <w:rPr>
                <w:color w:val="34343C"/>
                <w:szCs w:val="24"/>
              </w:rPr>
              <w:t>Федерации</w:t>
            </w:r>
            <w:r>
              <w:rPr>
                <w:color w:val="34343C"/>
                <w:szCs w:val="24"/>
              </w:rPr>
              <w:t xml:space="preserve"> </w:t>
            </w:r>
            <w:r w:rsidRPr="00A80A27">
              <w:rPr>
                <w:color w:val="34343C"/>
                <w:szCs w:val="24"/>
              </w:rPr>
              <w:t>не предусмотрены</w:t>
            </w:r>
          </w:p>
          <w:p w14:paraId="1E0139DD" w14:textId="77777777" w:rsidR="00E03C45" w:rsidRPr="00A80A27" w:rsidRDefault="00E03C45" w:rsidP="00527659">
            <w:pPr>
              <w:ind w:firstLine="0"/>
              <w:rPr>
                <w:bCs/>
                <w:szCs w:val="24"/>
              </w:rPr>
            </w:pPr>
            <w:r w:rsidRPr="00A80A27">
              <w:rPr>
                <w:bCs/>
                <w:szCs w:val="24"/>
              </w:rPr>
              <w:t xml:space="preserve"> </w:t>
            </w:r>
          </w:p>
        </w:tc>
        <w:tc>
          <w:tcPr>
            <w:tcW w:w="4394" w:type="dxa"/>
          </w:tcPr>
          <w:p w14:paraId="30159D77" w14:textId="77777777" w:rsidR="00E03C45" w:rsidRPr="00681304" w:rsidRDefault="00E03C45" w:rsidP="00527659">
            <w:pPr>
              <w:pStyle w:val="af3"/>
              <w:widowControl/>
              <w:numPr>
                <w:ilvl w:val="0"/>
                <w:numId w:val="21"/>
              </w:numPr>
              <w:autoSpaceDE/>
              <w:autoSpaceDN/>
              <w:adjustRightInd/>
              <w:ind w:left="-31" w:firstLine="0"/>
              <w:contextualSpacing w:val="0"/>
              <w:jc w:val="both"/>
              <w:rPr>
                <w:rFonts w:ascii="Times New Roman" w:hAnsi="Times New Roman" w:cs="Times New Roman"/>
                <w:bCs/>
                <w:sz w:val="24"/>
                <w:szCs w:val="24"/>
              </w:rPr>
            </w:pPr>
            <w:r w:rsidRPr="00681304">
              <w:rPr>
                <w:rFonts w:ascii="Times New Roman" w:hAnsi="Times New Roman" w:cs="Times New Roman"/>
                <w:sz w:val="24"/>
                <w:szCs w:val="24"/>
              </w:rPr>
              <w:t>Отсутствие опечаток или ошибок в ранее выданном  Постановлении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846B153" w14:textId="77777777" w:rsidR="00E03C45" w:rsidRPr="00681304" w:rsidRDefault="00E03C45" w:rsidP="00527659">
            <w:pPr>
              <w:pStyle w:val="af3"/>
              <w:widowControl/>
              <w:numPr>
                <w:ilvl w:val="0"/>
                <w:numId w:val="21"/>
              </w:numPr>
              <w:autoSpaceDE/>
              <w:autoSpaceDN/>
              <w:adjustRightInd/>
              <w:ind w:left="-31" w:firstLine="0"/>
              <w:contextualSpacing w:val="0"/>
              <w:jc w:val="both"/>
              <w:rPr>
                <w:bCs/>
              </w:rPr>
            </w:pPr>
            <w:r w:rsidRPr="00681304">
              <w:rPr>
                <w:rFonts w:ascii="Times New Roman" w:hAnsi="Times New Roman" w:cs="Times New Roman"/>
                <w:color w:val="000000" w:themeColor="text1"/>
                <w:sz w:val="24"/>
                <w:szCs w:val="24"/>
              </w:rPr>
              <w:lastRenderedPageBreak/>
              <w:t xml:space="preserve"> Предоставленные заявителем документы утратили силу на момент обращения за </w:t>
            </w:r>
            <w:r w:rsidRPr="00681304">
              <w:rPr>
                <w:rFonts w:ascii="Times New Roman" w:hAnsi="Times New Roman" w:cs="Times New Roman"/>
                <w:sz w:val="24"/>
                <w:szCs w:val="24"/>
              </w:rPr>
              <w:t>муниципальной услугой;</w:t>
            </w:r>
          </w:p>
          <w:p w14:paraId="5B0DA7D9" w14:textId="77777777" w:rsidR="00E03C45" w:rsidRPr="00A80A27" w:rsidRDefault="00E03C45" w:rsidP="00527659">
            <w:pPr>
              <w:pStyle w:val="af3"/>
              <w:widowControl/>
              <w:numPr>
                <w:ilvl w:val="0"/>
                <w:numId w:val="21"/>
              </w:numPr>
              <w:autoSpaceDE/>
              <w:autoSpaceDN/>
              <w:adjustRightInd/>
              <w:ind w:left="-31" w:firstLine="0"/>
              <w:contextualSpacing w:val="0"/>
              <w:jc w:val="both"/>
              <w:rPr>
                <w:bCs/>
              </w:rPr>
            </w:pPr>
            <w:r w:rsidRPr="00681304">
              <w:rPr>
                <w:rFonts w:ascii="Times New Roman" w:hAnsi="Times New Roman" w:cs="Times New Roman"/>
                <w:sz w:val="24"/>
                <w:szCs w:val="24"/>
              </w:rPr>
              <w:t xml:space="preserve"> Наличие противоречивых сведений в заявлении об исправлении опечаток или ошибок и приложенных документах</w:t>
            </w:r>
            <w:r>
              <w:rPr>
                <w:rFonts w:ascii="Times New Roman" w:hAnsi="Times New Roman" w:cs="Times New Roman"/>
                <w:sz w:val="24"/>
                <w:szCs w:val="24"/>
              </w:rPr>
              <w:t>.</w:t>
            </w:r>
          </w:p>
        </w:tc>
      </w:tr>
      <w:tr w:rsidR="00E03C45" w:rsidRPr="00A80A27" w14:paraId="75272595" w14:textId="77777777" w:rsidTr="00527659">
        <w:trPr>
          <w:jc w:val="center"/>
        </w:trPr>
        <w:tc>
          <w:tcPr>
            <w:tcW w:w="540" w:type="dxa"/>
          </w:tcPr>
          <w:p w14:paraId="655EB1B3" w14:textId="77777777" w:rsidR="00E03C45" w:rsidRPr="00A80A27" w:rsidRDefault="00E03C45" w:rsidP="00527659">
            <w:pPr>
              <w:ind w:firstLine="0"/>
              <w:rPr>
                <w:bCs/>
                <w:szCs w:val="24"/>
              </w:rPr>
            </w:pPr>
            <w:r w:rsidRPr="00A80A27">
              <w:rPr>
                <w:bCs/>
                <w:szCs w:val="24"/>
              </w:rPr>
              <w:lastRenderedPageBreak/>
              <w:t>3.</w:t>
            </w:r>
          </w:p>
        </w:tc>
        <w:tc>
          <w:tcPr>
            <w:tcW w:w="2687" w:type="dxa"/>
          </w:tcPr>
          <w:p w14:paraId="7CD41C2E"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От имени заявителя</w:t>
            </w:r>
          </w:p>
          <w:p w14:paraId="704A1016"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могут действовать его</w:t>
            </w:r>
          </w:p>
          <w:p w14:paraId="6458141A"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представители,</w:t>
            </w:r>
          </w:p>
          <w:p w14:paraId="220809E1"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наделённые</w:t>
            </w:r>
          </w:p>
          <w:p w14:paraId="296FCDD0"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соответствующими</w:t>
            </w:r>
          </w:p>
          <w:p w14:paraId="41376C92"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полномочиями</w:t>
            </w:r>
          </w:p>
          <w:p w14:paraId="064CE5E0"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в порядке,</w:t>
            </w:r>
          </w:p>
          <w:p w14:paraId="4F1B64C4" w14:textId="77777777" w:rsidR="00E03C45" w:rsidRPr="00A80A27" w:rsidRDefault="00E03C45" w:rsidP="00527659">
            <w:pPr>
              <w:shd w:val="clear" w:color="auto" w:fill="FFFFFF"/>
              <w:ind w:firstLine="0"/>
              <w:jc w:val="center"/>
              <w:rPr>
                <w:rFonts w:eastAsia="Times New Roman"/>
                <w:color w:val="34343C"/>
                <w:szCs w:val="24"/>
              </w:rPr>
            </w:pPr>
            <w:proofErr w:type="gramStart"/>
            <w:r w:rsidRPr="00A80A27">
              <w:rPr>
                <w:rFonts w:eastAsia="Times New Roman"/>
                <w:color w:val="34343C"/>
                <w:szCs w:val="24"/>
              </w:rPr>
              <w:t>установленном</w:t>
            </w:r>
            <w:proofErr w:type="gramEnd"/>
          </w:p>
          <w:p w14:paraId="68F59B5A"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законодательством</w:t>
            </w:r>
          </w:p>
          <w:p w14:paraId="3155B7F8"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Российской</w:t>
            </w:r>
          </w:p>
          <w:p w14:paraId="407F6AA1"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t>Федерации</w:t>
            </w:r>
          </w:p>
          <w:p w14:paraId="732A6B8A" w14:textId="77777777" w:rsidR="00E03C45" w:rsidRPr="00A80A27" w:rsidRDefault="00E03C45" w:rsidP="00527659">
            <w:pPr>
              <w:ind w:firstLine="0"/>
              <w:rPr>
                <w:bCs/>
                <w:szCs w:val="24"/>
              </w:rPr>
            </w:pPr>
          </w:p>
        </w:tc>
        <w:tc>
          <w:tcPr>
            <w:tcW w:w="3969" w:type="dxa"/>
          </w:tcPr>
          <w:p w14:paraId="3D6C9128" w14:textId="77777777" w:rsidR="00E03C45" w:rsidRPr="009219D1" w:rsidRDefault="00E03C45" w:rsidP="00527659">
            <w:pPr>
              <w:pStyle w:val="ConsPlusNormal"/>
              <w:jc w:val="both"/>
              <w:rPr>
                <w:rFonts w:ascii="Times New Roman" w:hAnsi="Times New Roman" w:cs="Times New Roman"/>
                <w:sz w:val="24"/>
                <w:szCs w:val="24"/>
              </w:rPr>
            </w:pPr>
            <w:r w:rsidRPr="00A80A27">
              <w:t>1</w:t>
            </w:r>
            <w:r>
              <w:t>.</w:t>
            </w:r>
            <w:r w:rsidRPr="00A80A27">
              <w:t xml:space="preserve"> </w:t>
            </w:r>
            <w:r>
              <w:t>1.</w:t>
            </w:r>
            <w:r w:rsidRPr="00A80A27">
              <w:t xml:space="preserve"> </w:t>
            </w:r>
            <w:r>
              <w:rPr>
                <w:rFonts w:ascii="Times New Roman" w:hAnsi="Times New Roman" w:cs="Times New Roman"/>
                <w:sz w:val="24"/>
                <w:szCs w:val="24"/>
              </w:rPr>
              <w:t>З</w:t>
            </w:r>
            <w:r w:rsidRPr="009219D1">
              <w:rPr>
                <w:rFonts w:ascii="Times New Roman" w:hAnsi="Times New Roman" w:cs="Times New Roman"/>
                <w:sz w:val="24"/>
                <w:szCs w:val="24"/>
              </w:rPr>
              <w:t>апрос о предоставлении услуги подан в орган местного самоуправления, в полномочия которого не входит предоставление муниципальной услуги;</w:t>
            </w:r>
          </w:p>
          <w:p w14:paraId="09098779" w14:textId="77777777" w:rsidR="00E03C45" w:rsidRPr="009219D1" w:rsidRDefault="00E03C45" w:rsidP="00527659">
            <w:pPr>
              <w:pStyle w:val="ConsPlusNormal"/>
              <w:jc w:val="both"/>
              <w:rPr>
                <w:rFonts w:ascii="Times New Roman" w:hAnsi="Times New Roman" w:cs="Times New Roman"/>
                <w:sz w:val="24"/>
                <w:szCs w:val="24"/>
              </w:rPr>
            </w:pPr>
            <w:r w:rsidRPr="009219D1">
              <w:rPr>
                <w:rFonts w:ascii="Times New Roman" w:hAnsi="Times New Roman" w:cs="Times New Roman"/>
                <w:sz w:val="24"/>
                <w:szCs w:val="24"/>
              </w:rPr>
              <w:t xml:space="preserve">2. </w:t>
            </w:r>
            <w:r>
              <w:rPr>
                <w:rFonts w:ascii="Times New Roman" w:hAnsi="Times New Roman" w:cs="Times New Roman"/>
                <w:sz w:val="24"/>
                <w:szCs w:val="24"/>
              </w:rPr>
              <w:t>П</w:t>
            </w:r>
            <w:r w:rsidRPr="009219D1">
              <w:rPr>
                <w:rFonts w:ascii="Times New Roman" w:hAnsi="Times New Roman" w:cs="Times New Roman"/>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D9EDB90" w14:textId="77777777" w:rsidR="00E03C45"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9219D1">
              <w:rPr>
                <w:rFonts w:ascii="Times New Roman" w:hAnsi="Times New Roman" w:cs="Times New Roman"/>
                <w:sz w:val="24"/>
                <w:szCs w:val="24"/>
              </w:rPr>
              <w:t xml:space="preserve"> </w:t>
            </w:r>
            <w:r>
              <w:rPr>
                <w:rFonts w:ascii="Times New Roman" w:hAnsi="Times New Roman" w:cs="Times New Roman"/>
                <w:sz w:val="24"/>
                <w:szCs w:val="24"/>
              </w:rPr>
              <w:t>Н</w:t>
            </w:r>
            <w:r w:rsidRPr="009219D1">
              <w:rPr>
                <w:rFonts w:ascii="Times New Roman" w:hAnsi="Times New Roman" w:cs="Times New Roman"/>
                <w:sz w:val="24"/>
                <w:szCs w:val="24"/>
              </w:rPr>
              <w:t>е установлена личность лица, обратившегося за предоставлением муниципальной услуги (не предъявлен данным лицом документ, удостоверяющий личность, отказ данного лица предъявить документ, удостоверяющий личность, предъявление документа, удостоверяющего личность, с истекшим сроком действия);</w:t>
            </w:r>
          </w:p>
          <w:p w14:paraId="6259FC67" w14:textId="77777777" w:rsidR="00E03C45" w:rsidRPr="005841F4"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4E007D">
              <w:rPr>
                <w:rFonts w:ascii="Times New Roman" w:hAnsi="Times New Roman" w:cs="Times New Roman"/>
                <w:sz w:val="28"/>
                <w:szCs w:val="28"/>
              </w:rPr>
              <w:t xml:space="preserve"> </w:t>
            </w:r>
            <w:r w:rsidRPr="005841F4">
              <w:rPr>
                <w:rFonts w:ascii="Times New Roman" w:hAnsi="Times New Roman" w:cs="Times New Roman"/>
                <w:sz w:val="24"/>
                <w:szCs w:val="24"/>
              </w:rPr>
              <w:t xml:space="preserve">запрос о предоставлении услуги подан лицом, не имеющим </w:t>
            </w:r>
            <w:r w:rsidRPr="005841F4">
              <w:rPr>
                <w:rFonts w:ascii="Times New Roman" w:hAnsi="Times New Roman" w:cs="Times New Roman"/>
                <w:sz w:val="24"/>
                <w:szCs w:val="24"/>
              </w:rPr>
              <w:lastRenderedPageBreak/>
              <w:t>полномочий представлять интересы заявителя;</w:t>
            </w:r>
          </w:p>
          <w:p w14:paraId="3134D422"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5. Н</w:t>
            </w:r>
            <w:r w:rsidRPr="009219D1">
              <w:rPr>
                <w:rFonts w:ascii="Times New Roman" w:hAnsi="Times New Roman" w:cs="Times New Roman"/>
                <w:sz w:val="24"/>
                <w:szCs w:val="24"/>
              </w:rPr>
              <w:t>екорректное заполнение обязательных полей в форме запроса о предоставлении муниципальной услуги на Едином портале (недостоверное, неправильное либо неполное заполнение);</w:t>
            </w:r>
          </w:p>
          <w:p w14:paraId="52BAF896"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9219D1">
              <w:rPr>
                <w:rFonts w:ascii="Times New Roman" w:hAnsi="Times New Roman" w:cs="Times New Roman"/>
                <w:sz w:val="24"/>
                <w:szCs w:val="24"/>
              </w:rPr>
              <w:t xml:space="preserve"> </w:t>
            </w:r>
            <w:r>
              <w:rPr>
                <w:rFonts w:ascii="Times New Roman" w:hAnsi="Times New Roman" w:cs="Times New Roman"/>
                <w:sz w:val="24"/>
                <w:szCs w:val="24"/>
              </w:rPr>
              <w:t>П</w:t>
            </w:r>
            <w:r w:rsidRPr="009219D1">
              <w:rPr>
                <w:rFonts w:ascii="Times New Roman" w:hAnsi="Times New Roman" w:cs="Times New Roman"/>
                <w:sz w:val="24"/>
                <w:szCs w:val="24"/>
              </w:rPr>
              <w:t>редоставление неполного комплекта документов, необходимого для предоставления муниципальной услуги;</w:t>
            </w:r>
          </w:p>
          <w:p w14:paraId="69DF8355"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7. Д</w:t>
            </w:r>
            <w:r w:rsidRPr="009219D1">
              <w:rPr>
                <w:rFonts w:ascii="Times New Roman" w:hAnsi="Times New Roman" w:cs="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EBE42D9"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Pr="009219D1">
              <w:rPr>
                <w:rFonts w:ascii="Times New Roman" w:hAnsi="Times New Roman" w:cs="Times New Roman"/>
                <w:sz w:val="24"/>
                <w:szCs w:val="24"/>
              </w:rPr>
              <w:t xml:space="preserve"> </w:t>
            </w:r>
            <w:r>
              <w:rPr>
                <w:rFonts w:ascii="Times New Roman" w:hAnsi="Times New Roman" w:cs="Times New Roman"/>
                <w:sz w:val="24"/>
                <w:szCs w:val="24"/>
              </w:rPr>
              <w:t>П</w:t>
            </w:r>
            <w:r w:rsidRPr="009219D1">
              <w:rPr>
                <w:rFonts w:ascii="Times New Roman" w:hAnsi="Times New Roman" w:cs="Times New Roman"/>
                <w:sz w:val="24"/>
                <w:szCs w:val="24"/>
              </w:rPr>
              <w:t>редставленные электронные образы документов не позволяют в полном объеме прочитать текст документа и (или) распознать реквизиты документа;</w:t>
            </w:r>
          </w:p>
          <w:p w14:paraId="2417590C" w14:textId="77777777" w:rsidR="00E03C45" w:rsidRPr="009219D1" w:rsidRDefault="00E03C45" w:rsidP="00527659">
            <w:pPr>
              <w:pStyle w:val="ConsPlusNormal"/>
              <w:jc w:val="both"/>
              <w:rPr>
                <w:rFonts w:ascii="Times New Roman" w:hAnsi="Times New Roman" w:cs="Times New Roman"/>
                <w:sz w:val="24"/>
                <w:szCs w:val="24"/>
              </w:rPr>
            </w:pPr>
            <w:r>
              <w:rPr>
                <w:rFonts w:ascii="Times New Roman" w:hAnsi="Times New Roman" w:cs="Times New Roman"/>
                <w:sz w:val="24"/>
                <w:szCs w:val="24"/>
              </w:rPr>
              <w:t>9. П</w:t>
            </w:r>
            <w:r w:rsidRPr="009219D1">
              <w:rPr>
                <w:rFonts w:ascii="Times New Roman" w:hAnsi="Times New Roman" w:cs="Times New Roman"/>
                <w:sz w:val="24"/>
                <w:szCs w:val="24"/>
              </w:rPr>
              <w:t>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EBFEF83" w14:textId="7C50D26B" w:rsidR="00E03C45" w:rsidRPr="007F54FA" w:rsidRDefault="00E03C45" w:rsidP="00527659">
            <w:pPr>
              <w:pStyle w:val="Default"/>
              <w:jc w:val="both"/>
            </w:pPr>
            <w:r>
              <w:t>10. Н</w:t>
            </w:r>
            <w:r w:rsidRPr="009219D1">
              <w:t xml:space="preserve">есоблюдение установленных статьей 11 Федерального закона от 6 апреля 2011 г. N 63-ФЗ "Об электронной подписи" условий признания действительности </w:t>
            </w:r>
            <w:r w:rsidRPr="009219D1">
              <w:lastRenderedPageBreak/>
              <w:t>усиленной квалифицированной электронной подписи</w:t>
            </w:r>
            <w:r>
              <w:t>.</w:t>
            </w:r>
          </w:p>
        </w:tc>
        <w:tc>
          <w:tcPr>
            <w:tcW w:w="3544" w:type="dxa"/>
          </w:tcPr>
          <w:p w14:paraId="14543961" w14:textId="77777777" w:rsidR="00E03C45" w:rsidRPr="00A80A27" w:rsidRDefault="00E03C45" w:rsidP="00527659">
            <w:pPr>
              <w:shd w:val="clear" w:color="auto" w:fill="FFFFFF"/>
              <w:ind w:firstLine="0"/>
              <w:jc w:val="center"/>
              <w:rPr>
                <w:rFonts w:eastAsia="Times New Roman"/>
                <w:color w:val="34343C"/>
                <w:szCs w:val="24"/>
              </w:rPr>
            </w:pPr>
            <w:r w:rsidRPr="00A80A27">
              <w:rPr>
                <w:rFonts w:eastAsia="Times New Roman"/>
                <w:color w:val="34343C"/>
                <w:szCs w:val="24"/>
              </w:rPr>
              <w:lastRenderedPageBreak/>
              <w:t>Основания</w:t>
            </w:r>
            <w:r>
              <w:rPr>
                <w:rFonts w:eastAsia="Times New Roman"/>
                <w:color w:val="34343C"/>
                <w:szCs w:val="24"/>
              </w:rPr>
              <w:t xml:space="preserve"> </w:t>
            </w:r>
            <w:r w:rsidRPr="00A80A27">
              <w:rPr>
                <w:rFonts w:eastAsia="Times New Roman"/>
                <w:color w:val="34343C"/>
                <w:szCs w:val="24"/>
              </w:rPr>
              <w:t>для</w:t>
            </w:r>
            <w:r>
              <w:rPr>
                <w:rFonts w:eastAsia="Times New Roman"/>
                <w:color w:val="34343C"/>
                <w:szCs w:val="24"/>
              </w:rPr>
              <w:t xml:space="preserve"> </w:t>
            </w:r>
            <w:r w:rsidRPr="00A80A27">
              <w:rPr>
                <w:rFonts w:eastAsia="Times New Roman"/>
                <w:color w:val="34343C"/>
                <w:szCs w:val="24"/>
              </w:rPr>
              <w:t>приостановления</w:t>
            </w:r>
            <w:r>
              <w:rPr>
                <w:rFonts w:eastAsia="Times New Roman"/>
                <w:color w:val="34343C"/>
                <w:szCs w:val="24"/>
              </w:rPr>
              <w:t xml:space="preserve"> </w:t>
            </w:r>
            <w:proofErr w:type="gramStart"/>
            <w:r w:rsidRPr="00A80A27">
              <w:rPr>
                <w:rFonts w:eastAsia="Times New Roman"/>
                <w:color w:val="34343C"/>
                <w:szCs w:val="24"/>
              </w:rPr>
              <w:t>муниципальной</w:t>
            </w:r>
            <w:proofErr w:type="gramEnd"/>
          </w:p>
          <w:p w14:paraId="7E29E7F8" w14:textId="77777777" w:rsidR="00E03C45" w:rsidRPr="00A80A27" w:rsidRDefault="00E03C45" w:rsidP="00527659">
            <w:pPr>
              <w:shd w:val="clear" w:color="auto" w:fill="FFFFFF"/>
              <w:ind w:firstLine="0"/>
              <w:jc w:val="center"/>
              <w:rPr>
                <w:rFonts w:eastAsia="Times New Roman"/>
                <w:color w:val="34343C"/>
                <w:szCs w:val="24"/>
              </w:rPr>
            </w:pPr>
            <w:r>
              <w:rPr>
                <w:rFonts w:eastAsia="Times New Roman"/>
                <w:color w:val="34343C"/>
                <w:szCs w:val="24"/>
              </w:rPr>
              <w:t>у</w:t>
            </w:r>
            <w:r w:rsidRPr="00A80A27">
              <w:rPr>
                <w:rFonts w:eastAsia="Times New Roman"/>
                <w:color w:val="34343C"/>
                <w:szCs w:val="24"/>
              </w:rPr>
              <w:t>слуги</w:t>
            </w:r>
            <w:r>
              <w:rPr>
                <w:rFonts w:eastAsia="Times New Roman"/>
                <w:color w:val="34343C"/>
                <w:szCs w:val="24"/>
              </w:rPr>
              <w:t xml:space="preserve"> </w:t>
            </w:r>
            <w:r w:rsidRPr="00A80A27">
              <w:rPr>
                <w:rFonts w:eastAsia="Times New Roman"/>
                <w:color w:val="34343C"/>
                <w:szCs w:val="24"/>
              </w:rPr>
              <w:t>законодательством</w:t>
            </w:r>
          </w:p>
          <w:p w14:paraId="28B51BF7" w14:textId="77777777" w:rsidR="00E03C45" w:rsidRPr="00A80A27" w:rsidRDefault="00E03C45" w:rsidP="00527659">
            <w:pPr>
              <w:shd w:val="clear" w:color="auto" w:fill="FFFFFF"/>
              <w:ind w:firstLine="0"/>
              <w:jc w:val="center"/>
              <w:rPr>
                <w:rFonts w:eastAsia="Times New Roman"/>
                <w:color w:val="34343C"/>
                <w:szCs w:val="24"/>
              </w:rPr>
            </w:pPr>
            <w:proofErr w:type="gramStart"/>
            <w:r w:rsidRPr="00A80A27">
              <w:rPr>
                <w:rFonts w:eastAsia="Times New Roman"/>
                <w:color w:val="34343C"/>
                <w:szCs w:val="24"/>
              </w:rPr>
              <w:t>Российской</w:t>
            </w:r>
            <w:r>
              <w:rPr>
                <w:rFonts w:eastAsia="Times New Roman"/>
                <w:color w:val="34343C"/>
                <w:szCs w:val="24"/>
              </w:rPr>
              <w:t xml:space="preserve"> </w:t>
            </w:r>
            <w:r w:rsidRPr="00A80A27">
              <w:rPr>
                <w:rFonts w:eastAsia="Times New Roman"/>
                <w:color w:val="34343C"/>
                <w:szCs w:val="24"/>
              </w:rPr>
              <w:t>Федерации</w:t>
            </w:r>
            <w:r>
              <w:rPr>
                <w:rFonts w:eastAsia="Times New Roman"/>
                <w:color w:val="34343C"/>
                <w:szCs w:val="24"/>
              </w:rPr>
              <w:t xml:space="preserve"> </w:t>
            </w:r>
            <w:r w:rsidRPr="00A80A27">
              <w:rPr>
                <w:rFonts w:eastAsia="Times New Roman"/>
                <w:color w:val="34343C"/>
                <w:szCs w:val="24"/>
              </w:rPr>
              <w:t>не</w:t>
            </w:r>
            <w:r>
              <w:rPr>
                <w:rFonts w:eastAsia="Times New Roman"/>
                <w:color w:val="34343C"/>
                <w:szCs w:val="24"/>
              </w:rPr>
              <w:t xml:space="preserve"> </w:t>
            </w:r>
            <w:r w:rsidRPr="00A80A27">
              <w:rPr>
                <w:rFonts w:eastAsia="Times New Roman"/>
                <w:color w:val="34343C"/>
                <w:szCs w:val="24"/>
              </w:rPr>
              <w:t>предусмотрены</w:t>
            </w:r>
            <w:proofErr w:type="gramEnd"/>
          </w:p>
          <w:p w14:paraId="46FEAAC5" w14:textId="77777777" w:rsidR="00E03C45" w:rsidRPr="00A80A27" w:rsidRDefault="00E03C45" w:rsidP="00527659">
            <w:pPr>
              <w:ind w:firstLine="0"/>
              <w:rPr>
                <w:bCs/>
                <w:szCs w:val="24"/>
              </w:rPr>
            </w:pPr>
          </w:p>
        </w:tc>
        <w:tc>
          <w:tcPr>
            <w:tcW w:w="4394" w:type="dxa"/>
          </w:tcPr>
          <w:p w14:paraId="32EA31D1" w14:textId="77777777" w:rsidR="00E03C45" w:rsidRPr="00A80A27" w:rsidRDefault="00E03C45" w:rsidP="00527659">
            <w:pPr>
              <w:autoSpaceDE w:val="0"/>
              <w:autoSpaceDN w:val="0"/>
              <w:adjustRightInd w:val="0"/>
              <w:ind w:firstLine="0"/>
              <w:rPr>
                <w:color w:val="34343C"/>
                <w:szCs w:val="24"/>
              </w:rPr>
            </w:pPr>
            <w:r w:rsidRPr="00A80A27">
              <w:rPr>
                <w:rFonts w:eastAsiaTheme="minorHAnsi"/>
                <w:szCs w:val="24"/>
              </w:rPr>
              <w:t>Перечень оснований</w:t>
            </w:r>
            <w:r>
              <w:rPr>
                <w:rFonts w:eastAsiaTheme="minorHAnsi"/>
                <w:szCs w:val="24"/>
              </w:rPr>
              <w:t xml:space="preserve"> </w:t>
            </w:r>
            <w:r w:rsidRPr="00A80A27">
              <w:rPr>
                <w:rFonts w:eastAsiaTheme="minorHAnsi"/>
                <w:szCs w:val="24"/>
              </w:rPr>
              <w:t>для отказа в</w:t>
            </w:r>
            <w:r>
              <w:rPr>
                <w:rFonts w:eastAsiaTheme="minorHAnsi"/>
                <w:szCs w:val="24"/>
              </w:rPr>
              <w:t xml:space="preserve"> </w:t>
            </w:r>
            <w:r w:rsidRPr="00A80A27">
              <w:rPr>
                <w:rFonts w:eastAsiaTheme="minorHAnsi"/>
                <w:szCs w:val="24"/>
              </w:rPr>
              <w:t>предоставлении</w:t>
            </w:r>
            <w:r>
              <w:rPr>
                <w:rFonts w:eastAsiaTheme="minorHAnsi"/>
                <w:szCs w:val="24"/>
              </w:rPr>
              <w:t xml:space="preserve"> </w:t>
            </w:r>
            <w:r w:rsidRPr="00A80A27">
              <w:rPr>
                <w:rFonts w:eastAsiaTheme="minorHAnsi"/>
                <w:szCs w:val="24"/>
              </w:rPr>
              <w:t>муниципальной услуги</w:t>
            </w:r>
            <w:r>
              <w:rPr>
                <w:rFonts w:eastAsiaTheme="minorHAnsi"/>
                <w:szCs w:val="24"/>
              </w:rPr>
              <w:t xml:space="preserve"> </w:t>
            </w:r>
            <w:r w:rsidRPr="00A80A27">
              <w:rPr>
                <w:rFonts w:eastAsiaTheme="minorHAnsi"/>
                <w:szCs w:val="24"/>
              </w:rPr>
              <w:t>используется в</w:t>
            </w:r>
            <w:r>
              <w:rPr>
                <w:rFonts w:eastAsiaTheme="minorHAnsi"/>
                <w:szCs w:val="24"/>
              </w:rPr>
              <w:t xml:space="preserve"> </w:t>
            </w:r>
            <w:r w:rsidRPr="00A80A27">
              <w:rPr>
                <w:rFonts w:eastAsiaTheme="minorHAnsi"/>
                <w:szCs w:val="24"/>
              </w:rPr>
              <w:t>зависимости от</w:t>
            </w:r>
            <w:r>
              <w:rPr>
                <w:rFonts w:eastAsiaTheme="minorHAnsi"/>
                <w:szCs w:val="24"/>
              </w:rPr>
              <w:t xml:space="preserve"> </w:t>
            </w:r>
            <w:r w:rsidRPr="00A80A27">
              <w:rPr>
                <w:rFonts w:eastAsiaTheme="minorHAnsi"/>
                <w:szCs w:val="24"/>
              </w:rPr>
              <w:t>идентификаторов</w:t>
            </w:r>
            <w:r>
              <w:rPr>
                <w:rFonts w:eastAsiaTheme="minorHAnsi"/>
                <w:szCs w:val="24"/>
              </w:rPr>
              <w:t xml:space="preserve"> </w:t>
            </w:r>
            <w:r w:rsidRPr="00A80A27">
              <w:rPr>
                <w:rFonts w:eastAsiaTheme="minorHAnsi"/>
                <w:szCs w:val="24"/>
              </w:rPr>
              <w:t>категории (признаков)</w:t>
            </w:r>
            <w:r>
              <w:rPr>
                <w:rFonts w:eastAsiaTheme="minorHAnsi"/>
                <w:szCs w:val="24"/>
              </w:rPr>
              <w:t xml:space="preserve"> </w:t>
            </w:r>
            <w:r w:rsidRPr="00A80A27">
              <w:rPr>
                <w:rFonts w:eastAsiaTheme="minorHAnsi"/>
                <w:szCs w:val="24"/>
              </w:rPr>
              <w:t>заявителей, чьи</w:t>
            </w:r>
            <w:r>
              <w:rPr>
                <w:rFonts w:eastAsiaTheme="minorHAnsi"/>
                <w:szCs w:val="24"/>
              </w:rPr>
              <w:t xml:space="preserve"> </w:t>
            </w:r>
            <w:r w:rsidRPr="00A80A27">
              <w:rPr>
                <w:rFonts w:eastAsiaTheme="minorHAnsi"/>
                <w:szCs w:val="24"/>
              </w:rPr>
              <w:t>интересы представляет</w:t>
            </w:r>
            <w:r>
              <w:rPr>
                <w:rFonts w:eastAsiaTheme="minorHAnsi"/>
                <w:szCs w:val="24"/>
              </w:rPr>
              <w:t xml:space="preserve"> </w:t>
            </w:r>
            <w:r w:rsidRPr="00A80A27">
              <w:rPr>
                <w:rFonts w:eastAsiaTheme="minorHAnsi"/>
                <w:szCs w:val="24"/>
              </w:rPr>
              <w:t>уполномоченное лицо</w:t>
            </w:r>
            <w:r>
              <w:rPr>
                <w:rFonts w:eastAsiaTheme="minorHAnsi"/>
                <w:szCs w:val="24"/>
              </w:rPr>
              <w:t>.</w:t>
            </w:r>
          </w:p>
          <w:p w14:paraId="5D85E821" w14:textId="77777777" w:rsidR="00E03C45" w:rsidRPr="00A80A27" w:rsidRDefault="00E03C45" w:rsidP="00527659">
            <w:pPr>
              <w:ind w:firstLine="0"/>
              <w:rPr>
                <w:bCs/>
                <w:szCs w:val="24"/>
              </w:rPr>
            </w:pPr>
          </w:p>
        </w:tc>
      </w:tr>
    </w:tbl>
    <w:p w14:paraId="79D9BF09" w14:textId="77777777" w:rsidR="00E03C45" w:rsidRDefault="00E03C45" w:rsidP="00E03C45">
      <w:pPr>
        <w:shd w:val="clear" w:color="auto" w:fill="FFFFFF"/>
        <w:ind w:firstLine="567"/>
        <w:jc w:val="center"/>
        <w:rPr>
          <w:bCs/>
          <w:szCs w:val="24"/>
        </w:rPr>
      </w:pPr>
    </w:p>
    <w:p w14:paraId="3182AA7E" w14:textId="77777777" w:rsidR="00E03C45" w:rsidRPr="00527659" w:rsidRDefault="00E03C45" w:rsidP="00527659">
      <w:pPr>
        <w:ind w:firstLine="0"/>
        <w:jc w:val="center"/>
      </w:pPr>
    </w:p>
    <w:p w14:paraId="7CD35EBD" w14:textId="77777777" w:rsidR="00E03C45" w:rsidRPr="00527659" w:rsidRDefault="00E03C45" w:rsidP="00527659">
      <w:pPr>
        <w:ind w:firstLine="0"/>
        <w:jc w:val="center"/>
      </w:pPr>
    </w:p>
    <w:p w14:paraId="16DFDCDE" w14:textId="77777777" w:rsidR="00E03C45" w:rsidRPr="00527659" w:rsidRDefault="00E03C45" w:rsidP="00527659">
      <w:pPr>
        <w:ind w:firstLine="0"/>
        <w:jc w:val="center"/>
      </w:pPr>
    </w:p>
    <w:p w14:paraId="2528F9DB" w14:textId="77777777" w:rsidR="00E03C45" w:rsidRDefault="00E03C45" w:rsidP="00527659">
      <w:pPr>
        <w:ind w:firstLine="0"/>
        <w:jc w:val="center"/>
      </w:pPr>
    </w:p>
    <w:p w14:paraId="6E510A23" w14:textId="77777777" w:rsidR="00527659" w:rsidRDefault="00527659" w:rsidP="00527659">
      <w:pPr>
        <w:ind w:firstLine="0"/>
        <w:jc w:val="center"/>
      </w:pPr>
    </w:p>
    <w:p w14:paraId="09C5FA10" w14:textId="77777777" w:rsidR="00527659" w:rsidRDefault="00527659" w:rsidP="00527659">
      <w:pPr>
        <w:ind w:firstLine="0"/>
        <w:jc w:val="center"/>
      </w:pPr>
    </w:p>
    <w:p w14:paraId="07957B58" w14:textId="77777777" w:rsidR="00527659" w:rsidRDefault="00527659" w:rsidP="00527659">
      <w:pPr>
        <w:ind w:firstLine="0"/>
        <w:jc w:val="center"/>
      </w:pPr>
    </w:p>
    <w:p w14:paraId="62D3B505" w14:textId="77777777" w:rsidR="00527659" w:rsidRDefault="00527659" w:rsidP="00527659">
      <w:pPr>
        <w:ind w:firstLine="0"/>
        <w:jc w:val="center"/>
      </w:pPr>
    </w:p>
    <w:p w14:paraId="678C23D3" w14:textId="77777777" w:rsidR="00527659" w:rsidRDefault="00527659" w:rsidP="00527659">
      <w:pPr>
        <w:ind w:firstLine="0"/>
        <w:jc w:val="center"/>
      </w:pPr>
    </w:p>
    <w:p w14:paraId="7811D71C" w14:textId="77777777" w:rsidR="00527659" w:rsidRDefault="00527659" w:rsidP="00527659">
      <w:pPr>
        <w:ind w:firstLine="0"/>
        <w:jc w:val="center"/>
      </w:pPr>
    </w:p>
    <w:p w14:paraId="56A04359" w14:textId="77777777" w:rsidR="00527659" w:rsidRDefault="00527659" w:rsidP="00527659">
      <w:pPr>
        <w:ind w:firstLine="0"/>
        <w:jc w:val="center"/>
      </w:pPr>
    </w:p>
    <w:p w14:paraId="2A41864D" w14:textId="77777777" w:rsidR="00527659" w:rsidRDefault="00527659" w:rsidP="00527659">
      <w:pPr>
        <w:ind w:firstLine="0"/>
        <w:jc w:val="center"/>
      </w:pPr>
    </w:p>
    <w:p w14:paraId="197905F8" w14:textId="77777777" w:rsidR="00527659" w:rsidRDefault="00527659" w:rsidP="00527659">
      <w:pPr>
        <w:ind w:firstLine="0"/>
        <w:jc w:val="center"/>
      </w:pPr>
    </w:p>
    <w:p w14:paraId="79506B5A" w14:textId="77777777" w:rsidR="00527659" w:rsidRDefault="00527659" w:rsidP="00527659">
      <w:pPr>
        <w:ind w:firstLine="0"/>
        <w:jc w:val="center"/>
      </w:pPr>
    </w:p>
    <w:p w14:paraId="5411D27B" w14:textId="77777777" w:rsidR="00527659" w:rsidRDefault="00527659" w:rsidP="00527659">
      <w:pPr>
        <w:ind w:firstLine="0"/>
        <w:jc w:val="center"/>
      </w:pPr>
    </w:p>
    <w:p w14:paraId="71081DEE" w14:textId="77777777" w:rsidR="00527659" w:rsidRDefault="00527659" w:rsidP="00527659">
      <w:pPr>
        <w:ind w:firstLine="0"/>
        <w:jc w:val="center"/>
      </w:pPr>
    </w:p>
    <w:p w14:paraId="10A1E2EE" w14:textId="77777777" w:rsidR="00527659" w:rsidRDefault="00527659" w:rsidP="00527659">
      <w:pPr>
        <w:ind w:firstLine="0"/>
        <w:jc w:val="center"/>
      </w:pPr>
    </w:p>
    <w:p w14:paraId="5C1491E2" w14:textId="77777777" w:rsidR="00527659" w:rsidRDefault="00527659" w:rsidP="00527659">
      <w:pPr>
        <w:ind w:firstLine="0"/>
        <w:jc w:val="center"/>
      </w:pPr>
    </w:p>
    <w:p w14:paraId="14D99F7A" w14:textId="77777777" w:rsidR="00527659" w:rsidRDefault="00527659" w:rsidP="00527659">
      <w:pPr>
        <w:ind w:firstLine="0"/>
        <w:jc w:val="center"/>
      </w:pPr>
    </w:p>
    <w:p w14:paraId="38349230" w14:textId="77777777" w:rsidR="00527659" w:rsidRDefault="00527659" w:rsidP="00527659">
      <w:pPr>
        <w:ind w:firstLine="0"/>
        <w:jc w:val="center"/>
      </w:pPr>
    </w:p>
    <w:p w14:paraId="49E9D846" w14:textId="77777777" w:rsidR="00527659" w:rsidRDefault="00527659" w:rsidP="00527659">
      <w:pPr>
        <w:ind w:firstLine="0"/>
        <w:jc w:val="center"/>
      </w:pPr>
    </w:p>
    <w:p w14:paraId="4162BB26" w14:textId="77777777" w:rsidR="00527659" w:rsidRDefault="00527659" w:rsidP="00527659">
      <w:pPr>
        <w:ind w:firstLine="0"/>
        <w:jc w:val="center"/>
      </w:pPr>
    </w:p>
    <w:p w14:paraId="709F230B" w14:textId="77777777" w:rsidR="00527659" w:rsidRDefault="00527659" w:rsidP="00527659">
      <w:pPr>
        <w:ind w:firstLine="0"/>
        <w:jc w:val="center"/>
      </w:pPr>
    </w:p>
    <w:p w14:paraId="1FF46062" w14:textId="77777777" w:rsidR="00527659" w:rsidRDefault="00527659" w:rsidP="00527659">
      <w:pPr>
        <w:ind w:firstLine="0"/>
        <w:jc w:val="center"/>
      </w:pPr>
    </w:p>
    <w:p w14:paraId="2A4E1B95" w14:textId="77777777" w:rsidR="00527659" w:rsidRDefault="00527659" w:rsidP="00527659">
      <w:pPr>
        <w:ind w:firstLine="0"/>
        <w:jc w:val="center"/>
      </w:pPr>
    </w:p>
    <w:p w14:paraId="30FE8069" w14:textId="77777777" w:rsidR="00527659" w:rsidRDefault="00527659" w:rsidP="00527659">
      <w:pPr>
        <w:ind w:firstLine="0"/>
        <w:jc w:val="center"/>
      </w:pPr>
    </w:p>
    <w:p w14:paraId="0F3EB3A3" w14:textId="77777777" w:rsidR="00527659" w:rsidRPr="00527659" w:rsidRDefault="00527659" w:rsidP="00527659">
      <w:pPr>
        <w:ind w:firstLine="0"/>
        <w:jc w:val="center"/>
      </w:pPr>
    </w:p>
    <w:p w14:paraId="30060BCB" w14:textId="77777777" w:rsidR="00E03C45" w:rsidRPr="00527659" w:rsidRDefault="00E03C45" w:rsidP="00527659">
      <w:pPr>
        <w:ind w:firstLine="0"/>
        <w:jc w:val="center"/>
      </w:pPr>
    </w:p>
    <w:p w14:paraId="72FF3E4A" w14:textId="77777777" w:rsidR="00E03C45" w:rsidRPr="00527659" w:rsidRDefault="00E03C45" w:rsidP="00527659">
      <w:pPr>
        <w:ind w:firstLine="0"/>
        <w:jc w:val="center"/>
      </w:pPr>
    </w:p>
    <w:p w14:paraId="45058B07" w14:textId="77777777" w:rsidR="00E03C45" w:rsidRPr="00527659" w:rsidRDefault="00E03C45" w:rsidP="00527659">
      <w:pPr>
        <w:ind w:firstLine="0"/>
        <w:jc w:val="center"/>
      </w:pPr>
    </w:p>
    <w:p w14:paraId="00B365FC" w14:textId="77777777" w:rsidR="00E03C45" w:rsidRPr="00527659" w:rsidRDefault="00E03C45" w:rsidP="00527659">
      <w:pPr>
        <w:ind w:firstLine="0"/>
        <w:jc w:val="center"/>
      </w:pPr>
    </w:p>
    <w:p w14:paraId="7D5C313C" w14:textId="77777777" w:rsidR="00E03C45" w:rsidRDefault="00E03C45" w:rsidP="00527659">
      <w:pPr>
        <w:ind w:firstLine="0"/>
        <w:jc w:val="center"/>
        <w:rPr>
          <w:sz w:val="28"/>
          <w:szCs w:val="28"/>
        </w:rPr>
      </w:pPr>
      <w:r w:rsidRPr="00527659">
        <w:t>_____________________________________________________</w:t>
      </w:r>
    </w:p>
    <w:p w14:paraId="6B85656C" w14:textId="77777777" w:rsidR="00E03C45" w:rsidRDefault="00E03C45" w:rsidP="00F921E7">
      <w:pPr>
        <w:ind w:firstLine="0"/>
        <w:sectPr w:rsidR="00E03C45" w:rsidSect="00715192">
          <w:pgSz w:w="16838" w:h="11906" w:orient="landscape"/>
          <w:pgMar w:top="709" w:right="851" w:bottom="851" w:left="851" w:header="709" w:footer="720" w:gutter="0"/>
          <w:cols w:space="720"/>
          <w:titlePg/>
          <w:docGrid w:linePitch="360"/>
        </w:sectPr>
      </w:pPr>
    </w:p>
    <w:p w14:paraId="7992501C"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5</w:t>
      </w:r>
    </w:p>
    <w:p w14:paraId="7D18399B"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2566DDD4"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7658E4DB" w14:textId="77777777" w:rsidR="00E03C45" w:rsidRDefault="00E03C45" w:rsidP="00E03C45">
      <w:pPr>
        <w:jc w:val="right"/>
        <w:rPr>
          <w:szCs w:val="24"/>
        </w:rPr>
      </w:pPr>
      <w:r w:rsidRPr="00AD3A7C">
        <w:rPr>
          <w:rFonts w:eastAsia="Times New Roman"/>
          <w:color w:val="34343C"/>
          <w:szCs w:val="24"/>
        </w:rPr>
        <w:t>«</w:t>
      </w:r>
      <w:r w:rsidRPr="00B275D7">
        <w:rPr>
          <w:szCs w:val="24"/>
        </w:rPr>
        <w:t xml:space="preserve">Предоставление разрешения на </w:t>
      </w:r>
      <w:r>
        <w:rPr>
          <w:szCs w:val="24"/>
        </w:rPr>
        <w:t>отклонение</w:t>
      </w:r>
    </w:p>
    <w:p w14:paraId="4B509367" w14:textId="77777777" w:rsidR="00E03C45" w:rsidRDefault="00E03C45" w:rsidP="00E03C45">
      <w:pPr>
        <w:jc w:val="right"/>
        <w:rPr>
          <w:szCs w:val="24"/>
        </w:rPr>
      </w:pPr>
      <w:r>
        <w:rPr>
          <w:szCs w:val="24"/>
        </w:rPr>
        <w:t xml:space="preserve"> </w:t>
      </w:r>
      <w:r w:rsidRPr="00B275D7">
        <w:rPr>
          <w:szCs w:val="24"/>
        </w:rPr>
        <w:t>от предельных параметров разрешенного строительства,</w:t>
      </w:r>
    </w:p>
    <w:p w14:paraId="6D33BB58" w14:textId="77777777" w:rsidR="00E03C45" w:rsidRDefault="00E03C45" w:rsidP="00E03C45">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14:paraId="74A71281" w14:textId="77777777" w:rsidR="00E03C45" w:rsidRPr="004E007D" w:rsidRDefault="00E03C45" w:rsidP="00E03C45">
      <w:pPr>
        <w:pStyle w:val="ConsPlusNormal"/>
        <w:jc w:val="right"/>
        <w:rPr>
          <w:rFonts w:ascii="Times New Roman" w:hAnsi="Times New Roman" w:cs="Times New Roman"/>
          <w:sz w:val="28"/>
          <w:szCs w:val="28"/>
        </w:rPr>
      </w:pPr>
      <w:r w:rsidRPr="004E007D">
        <w:rPr>
          <w:rFonts w:ascii="Times New Roman" w:hAnsi="Times New Roman" w:cs="Times New Roman"/>
          <w:sz w:val="28"/>
          <w:szCs w:val="28"/>
        </w:rPr>
        <w:t xml:space="preserve"> </w:t>
      </w:r>
    </w:p>
    <w:p w14:paraId="487DE2A9" w14:textId="77777777" w:rsidR="00E03C45" w:rsidRPr="00A80A27" w:rsidRDefault="00E03C45" w:rsidP="00E03C45">
      <w:pPr>
        <w:shd w:val="clear" w:color="auto" w:fill="FFFFFF"/>
        <w:jc w:val="center"/>
        <w:rPr>
          <w:rFonts w:eastAsia="Times New Roman"/>
          <w:b/>
          <w:color w:val="34343C"/>
          <w:szCs w:val="24"/>
        </w:rPr>
      </w:pPr>
      <w:r w:rsidRPr="00A80A27">
        <w:rPr>
          <w:rFonts w:eastAsia="Times New Roman"/>
          <w:b/>
          <w:color w:val="34343C"/>
          <w:szCs w:val="24"/>
        </w:rPr>
        <w:t>Форма заявления</w:t>
      </w:r>
    </w:p>
    <w:p w14:paraId="206D5AB8" w14:textId="77777777" w:rsidR="00E03C45" w:rsidRPr="00A80A27" w:rsidRDefault="00E03C45" w:rsidP="00E03C45">
      <w:pPr>
        <w:shd w:val="clear" w:color="auto" w:fill="FFFFFF"/>
        <w:jc w:val="center"/>
        <w:rPr>
          <w:rFonts w:eastAsia="Times New Roman"/>
          <w:b/>
          <w:color w:val="34343C"/>
          <w:szCs w:val="24"/>
        </w:rPr>
      </w:pPr>
      <w:r w:rsidRPr="00A80A27">
        <w:rPr>
          <w:rFonts w:eastAsia="Times New Roman"/>
          <w:b/>
          <w:color w:val="34343C"/>
          <w:szCs w:val="24"/>
        </w:rPr>
        <w:t xml:space="preserve">о предоставлении разрешения </w:t>
      </w:r>
      <w:proofErr w:type="gramStart"/>
      <w:r w:rsidRPr="00A80A27">
        <w:rPr>
          <w:rFonts w:eastAsia="Times New Roman"/>
          <w:b/>
          <w:color w:val="34343C"/>
          <w:szCs w:val="24"/>
        </w:rPr>
        <w:t>на</w:t>
      </w:r>
      <w:proofErr w:type="gramEnd"/>
    </w:p>
    <w:p w14:paraId="1E3DF8D9" w14:textId="77777777" w:rsidR="00E03C45" w:rsidRPr="00A80A27" w:rsidRDefault="00E03C45" w:rsidP="00E03C45">
      <w:pPr>
        <w:shd w:val="clear" w:color="auto" w:fill="FFFFFF"/>
        <w:jc w:val="center"/>
        <w:rPr>
          <w:rFonts w:eastAsia="Times New Roman"/>
          <w:b/>
          <w:color w:val="34343C"/>
          <w:szCs w:val="24"/>
        </w:rPr>
      </w:pPr>
      <w:r w:rsidRPr="00A80A27">
        <w:rPr>
          <w:rFonts w:eastAsia="Times New Roman"/>
          <w:b/>
          <w:color w:val="34343C"/>
          <w:szCs w:val="24"/>
        </w:rPr>
        <w:t>условно разрешенный вид</w:t>
      </w:r>
    </w:p>
    <w:p w14:paraId="4A80528E" w14:textId="77777777" w:rsidR="00E03C45" w:rsidRPr="00A80A27" w:rsidRDefault="00E03C45" w:rsidP="00E03C45">
      <w:pPr>
        <w:shd w:val="clear" w:color="auto" w:fill="FFFFFF"/>
        <w:jc w:val="center"/>
        <w:rPr>
          <w:rFonts w:eastAsia="Times New Roman"/>
          <w:b/>
          <w:color w:val="34343C"/>
          <w:szCs w:val="24"/>
        </w:rPr>
      </w:pPr>
      <w:r w:rsidRPr="00A80A27">
        <w:rPr>
          <w:rFonts w:eastAsia="Times New Roman"/>
          <w:b/>
          <w:color w:val="34343C"/>
          <w:szCs w:val="24"/>
        </w:rPr>
        <w:t>использования земельного участка или</w:t>
      </w:r>
    </w:p>
    <w:p w14:paraId="37EBF47E" w14:textId="77777777" w:rsidR="00E03C45" w:rsidRDefault="00E03C45" w:rsidP="00E03C45">
      <w:pPr>
        <w:shd w:val="clear" w:color="auto" w:fill="FFFFFF"/>
        <w:jc w:val="center"/>
        <w:rPr>
          <w:rFonts w:eastAsia="Times New Roman"/>
          <w:b/>
          <w:color w:val="34343C"/>
          <w:szCs w:val="24"/>
        </w:rPr>
      </w:pPr>
      <w:r w:rsidRPr="00A80A27">
        <w:rPr>
          <w:rFonts w:eastAsia="Times New Roman"/>
          <w:b/>
          <w:color w:val="34343C"/>
          <w:szCs w:val="24"/>
        </w:rPr>
        <w:t>объекта капитального строительства</w:t>
      </w:r>
    </w:p>
    <w:p w14:paraId="720F569E" w14:textId="77777777" w:rsidR="00E03C45" w:rsidRDefault="00E03C45" w:rsidP="00E03C45">
      <w:pPr>
        <w:shd w:val="clear" w:color="auto" w:fill="FFFFFF"/>
        <w:jc w:val="center"/>
        <w:rPr>
          <w:rFonts w:eastAsia="Times New Roman"/>
          <w:b/>
          <w:color w:val="34343C"/>
          <w:szCs w:val="24"/>
        </w:rPr>
      </w:pPr>
    </w:p>
    <w:p w14:paraId="517AEB3A"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в Администрацию Балахнинского </w:t>
      </w:r>
    </w:p>
    <w:p w14:paraId="739EE569"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муниципального округа Нижегородской области</w:t>
      </w:r>
    </w:p>
    <w:p w14:paraId="31D3E914" w14:textId="77777777" w:rsidR="00E03C45" w:rsidRPr="006163ED" w:rsidRDefault="00E03C45" w:rsidP="00E03C45">
      <w:pPr>
        <w:pStyle w:val="ConsPlusNormal"/>
        <w:jc w:val="right"/>
        <w:rPr>
          <w:rFonts w:ascii="Times New Roman" w:hAnsi="Times New Roman" w:cs="Times New Roman"/>
          <w:sz w:val="24"/>
          <w:szCs w:val="24"/>
        </w:rPr>
      </w:pPr>
    </w:p>
    <w:p w14:paraId="29A16887"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от _______________________________________</w:t>
      </w:r>
    </w:p>
    <w:p w14:paraId="3033C8BA"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w:t>
      </w:r>
    </w:p>
    <w:p w14:paraId="4DA85E90" w14:textId="77777777" w:rsidR="00E03C45" w:rsidRPr="006163ED" w:rsidRDefault="00E03C45" w:rsidP="00E03C45">
      <w:pPr>
        <w:pStyle w:val="ConsPlusNormal"/>
        <w:jc w:val="right"/>
        <w:rPr>
          <w:rFonts w:ascii="Times New Roman" w:hAnsi="Times New Roman" w:cs="Times New Roman"/>
          <w:sz w:val="24"/>
          <w:szCs w:val="24"/>
        </w:rPr>
      </w:pPr>
      <w:proofErr w:type="gramStart"/>
      <w:r w:rsidRPr="006163ED">
        <w:rPr>
          <w:rFonts w:ascii="Times New Roman" w:hAnsi="Times New Roman" w:cs="Times New Roman"/>
          <w:sz w:val="24"/>
          <w:szCs w:val="24"/>
        </w:rPr>
        <w:t>(для заявителя юридического лица - полное</w:t>
      </w:r>
      <w:proofErr w:type="gramEnd"/>
    </w:p>
    <w:p w14:paraId="4F408FBB"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наименование, </w:t>
      </w:r>
      <w:proofErr w:type="gramStart"/>
      <w:r w:rsidRPr="006163ED">
        <w:rPr>
          <w:rFonts w:ascii="Times New Roman" w:hAnsi="Times New Roman" w:cs="Times New Roman"/>
          <w:sz w:val="24"/>
          <w:szCs w:val="24"/>
        </w:rPr>
        <w:t>организационно-правовая</w:t>
      </w:r>
      <w:proofErr w:type="gramEnd"/>
    </w:p>
    <w:p w14:paraId="7AD6D577"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форма, сведения о </w:t>
      </w:r>
      <w:proofErr w:type="gramStart"/>
      <w:r w:rsidRPr="006163ED">
        <w:rPr>
          <w:rFonts w:ascii="Times New Roman" w:hAnsi="Times New Roman" w:cs="Times New Roman"/>
          <w:sz w:val="24"/>
          <w:szCs w:val="24"/>
        </w:rPr>
        <w:t>государственной</w:t>
      </w:r>
      <w:proofErr w:type="gramEnd"/>
    </w:p>
    <w:p w14:paraId="1EC842F3"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регистрации, место нахождения, </w:t>
      </w:r>
      <w:proofErr w:type="gramStart"/>
      <w:r w:rsidRPr="006163ED">
        <w:rPr>
          <w:rFonts w:ascii="Times New Roman" w:hAnsi="Times New Roman" w:cs="Times New Roman"/>
          <w:sz w:val="24"/>
          <w:szCs w:val="24"/>
        </w:rPr>
        <w:t>контактная</w:t>
      </w:r>
      <w:proofErr w:type="gramEnd"/>
    </w:p>
    <w:p w14:paraId="03BD1C8D"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информация: телефон, эл. почта;</w:t>
      </w:r>
    </w:p>
    <w:p w14:paraId="08FD1083"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для заявителя физического лица - фамилия,</w:t>
      </w:r>
    </w:p>
    <w:p w14:paraId="6F6F2969"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имя, отчество, паспортные данные,</w:t>
      </w:r>
    </w:p>
    <w:p w14:paraId="16948759"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регистрация по месту жительства,</w:t>
      </w:r>
    </w:p>
    <w:p w14:paraId="5B1931E1"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адрес фактического проживания телефон)</w:t>
      </w:r>
    </w:p>
    <w:p w14:paraId="709B68B1" w14:textId="77777777" w:rsidR="00E03C45" w:rsidRPr="00A80A27" w:rsidRDefault="00E03C45" w:rsidP="00E03C45">
      <w:pPr>
        <w:shd w:val="clear" w:color="auto" w:fill="FFFFFF"/>
        <w:jc w:val="center"/>
        <w:rPr>
          <w:rFonts w:ascii="Helvetica" w:eastAsia="Times New Roman" w:hAnsi="Helvetica" w:cs="Helvetica"/>
          <w:color w:val="34343C"/>
          <w:szCs w:val="24"/>
        </w:rPr>
      </w:pPr>
    </w:p>
    <w:p w14:paraId="150C33FB" w14:textId="77777777" w:rsidR="00E03C45" w:rsidRPr="006163ED" w:rsidRDefault="00E03C45" w:rsidP="00E03C45">
      <w:pPr>
        <w:pStyle w:val="ConsPlusNormal"/>
        <w:ind w:firstLine="540"/>
        <w:jc w:val="both"/>
        <w:rPr>
          <w:rFonts w:ascii="Times New Roman" w:hAnsi="Times New Roman" w:cs="Times New Roman"/>
          <w:sz w:val="24"/>
          <w:szCs w:val="24"/>
        </w:rPr>
      </w:pPr>
    </w:p>
    <w:p w14:paraId="1032EA65" w14:textId="77777777" w:rsidR="00E03C45" w:rsidRPr="006163ED" w:rsidRDefault="00E03C45" w:rsidP="00E03C45">
      <w:pPr>
        <w:pStyle w:val="ConsPlusNormal"/>
        <w:jc w:val="center"/>
        <w:rPr>
          <w:rFonts w:ascii="Times New Roman" w:hAnsi="Times New Roman" w:cs="Times New Roman"/>
          <w:sz w:val="24"/>
          <w:szCs w:val="24"/>
        </w:rPr>
      </w:pPr>
      <w:bookmarkStart w:id="8" w:name="P6404"/>
      <w:bookmarkEnd w:id="8"/>
    </w:p>
    <w:p w14:paraId="0C56DFBD"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ЗАЯВЛЕНИЕ</w:t>
      </w:r>
    </w:p>
    <w:p w14:paraId="7BD20E3A"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о предоставлении разрешения на отклонение от </w:t>
      </w:r>
      <w:proofErr w:type="gramStart"/>
      <w:r w:rsidRPr="006163ED">
        <w:rPr>
          <w:rFonts w:ascii="Times New Roman" w:hAnsi="Times New Roman" w:cs="Times New Roman"/>
          <w:sz w:val="24"/>
          <w:szCs w:val="24"/>
        </w:rPr>
        <w:t>предельных</w:t>
      </w:r>
      <w:proofErr w:type="gramEnd"/>
    </w:p>
    <w:p w14:paraId="4478CC98"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параметров разрешенного строительства, реконструкции</w:t>
      </w:r>
    </w:p>
    <w:p w14:paraId="694DB111"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объекта капитального строительства</w:t>
      </w:r>
    </w:p>
    <w:p w14:paraId="648ECED0" w14:textId="77777777" w:rsidR="00E03C45" w:rsidRPr="006163ED" w:rsidRDefault="00E03C45" w:rsidP="00E03C45">
      <w:pPr>
        <w:pStyle w:val="ConsPlusNormal"/>
        <w:ind w:firstLine="540"/>
        <w:jc w:val="both"/>
        <w:rPr>
          <w:rFonts w:ascii="Times New Roman" w:hAnsi="Times New Roman" w:cs="Times New Roman"/>
          <w:sz w:val="24"/>
          <w:szCs w:val="24"/>
        </w:rPr>
      </w:pPr>
    </w:p>
    <w:p w14:paraId="55A0E225"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 индивидуального жилого дома, садового дома (нужное подчеркнуть) на земельном участке, расположенном по адресу:</w:t>
      </w:r>
    </w:p>
    <w:p w14:paraId="18108474"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4CB615E7"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в части:</w:t>
      </w:r>
    </w:p>
    <w:p w14:paraId="00732EDD"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DD995FF"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7F5C3CF0"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предельное количество этажей или предельная высота зданий, строений, сооружений:</w:t>
      </w:r>
    </w:p>
    <w:p w14:paraId="109ABEAC"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1B918D26"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9E0BB47"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7D7D6FC7"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иные показатели:</w:t>
      </w:r>
    </w:p>
    <w:p w14:paraId="50360F17"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44EDD17A"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сведения о земельном участке:</w:t>
      </w:r>
    </w:p>
    <w:p w14:paraId="728A1347"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кадастровый номер земельного участка _______________________</w:t>
      </w:r>
    </w:p>
    <w:p w14:paraId="36128274"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площадь земельного участка __________________________ кв. м;</w:t>
      </w:r>
    </w:p>
    <w:p w14:paraId="7F237920"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местоположение (адрес)</w:t>
      </w:r>
    </w:p>
    <w:p w14:paraId="0EEAAA6D"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5B98DD5B" w14:textId="77777777" w:rsidR="00E03C45" w:rsidRPr="006163ED" w:rsidRDefault="00E03C45" w:rsidP="00E03C45">
      <w:pPr>
        <w:pStyle w:val="ConsPlusNormal"/>
        <w:ind w:firstLine="540"/>
        <w:jc w:val="both"/>
        <w:rPr>
          <w:rFonts w:ascii="Times New Roman" w:hAnsi="Times New Roman" w:cs="Times New Roman"/>
          <w:sz w:val="24"/>
          <w:szCs w:val="24"/>
        </w:rPr>
      </w:pPr>
    </w:p>
    <w:p w14:paraId="1270CA06"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вид права, на котором используется земельный участок</w:t>
      </w:r>
    </w:p>
    <w:p w14:paraId="0C02F31E" w14:textId="77777777" w:rsidR="00E03C45" w:rsidRPr="006163ED" w:rsidRDefault="00E03C45" w:rsidP="00E03C45">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68357C72"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(собственность, аренда, постоянное</w:t>
      </w:r>
      <w:proofErr w:type="gramEnd"/>
    </w:p>
    <w:p w14:paraId="66F4043E"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(бессрочное пользование и др.)</w:t>
      </w:r>
    </w:p>
    <w:p w14:paraId="3A53AEC4" w14:textId="77777777" w:rsidR="00E03C45" w:rsidRPr="006163ED" w:rsidRDefault="00E03C45" w:rsidP="00E03C45">
      <w:pPr>
        <w:pStyle w:val="ConsPlusNormal"/>
        <w:ind w:firstLine="540"/>
        <w:jc w:val="both"/>
        <w:rPr>
          <w:rFonts w:ascii="Times New Roman" w:hAnsi="Times New Roman" w:cs="Times New Roman"/>
          <w:sz w:val="24"/>
          <w:szCs w:val="24"/>
        </w:rPr>
      </w:pPr>
    </w:p>
    <w:p w14:paraId="376472CA"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ограничения использования и обременения земельного участка:</w:t>
      </w:r>
    </w:p>
    <w:p w14:paraId="23948434"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13A08A0C"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10DCA8F5"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реквизиты документа, удостоверяющего право, на котором заявитель использует земельный участок:</w:t>
      </w:r>
    </w:p>
    <w:p w14:paraId="7C4A7420" w14:textId="77777777" w:rsidR="00E03C45" w:rsidRPr="006163ED" w:rsidRDefault="00E03C45" w:rsidP="00E03C45">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4F55E782"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2D9F580B"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(название, номер, дата выдачи, выдавший орган)</w:t>
      </w:r>
    </w:p>
    <w:p w14:paraId="55017476" w14:textId="77777777" w:rsidR="00E03C45" w:rsidRPr="006163ED" w:rsidRDefault="00E03C45" w:rsidP="00E03C45">
      <w:pPr>
        <w:pStyle w:val="ConsPlusNormal"/>
        <w:ind w:firstLine="540"/>
        <w:jc w:val="both"/>
        <w:rPr>
          <w:rFonts w:ascii="Times New Roman" w:hAnsi="Times New Roman" w:cs="Times New Roman"/>
          <w:sz w:val="24"/>
          <w:szCs w:val="24"/>
        </w:rPr>
      </w:pPr>
    </w:p>
    <w:p w14:paraId="33DDC43C"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сведения об объекте капитального строительства:</w:t>
      </w:r>
    </w:p>
    <w:p w14:paraId="5DBE04D1"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наименование объекта: ______________________________________</w:t>
      </w:r>
    </w:p>
    <w:p w14:paraId="5DCBA9A7"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кадастровый номер: _________________________________________</w:t>
      </w:r>
    </w:p>
    <w:p w14:paraId="693862CD"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размер указанного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w:t>
      </w:r>
      <w:proofErr w:type="gramStart"/>
      <w:r w:rsidRPr="006163ED">
        <w:rPr>
          <w:rFonts w:ascii="Times New Roman" w:hAnsi="Times New Roman" w:cs="Times New Roman"/>
          <w:sz w:val="24"/>
          <w:szCs w:val="24"/>
        </w:rPr>
        <w:t>нужное</w:t>
      </w:r>
      <w:proofErr w:type="gramEnd"/>
      <w:r w:rsidRPr="006163ED">
        <w:rPr>
          <w:rFonts w:ascii="Times New Roman" w:hAnsi="Times New Roman" w:cs="Times New Roman"/>
          <w:sz w:val="24"/>
          <w:szCs w:val="24"/>
        </w:rPr>
        <w:t xml:space="preserve"> подчеркнуть) указанного земельного участка неблагоприятны для застройки, что подтверждается:</w:t>
      </w:r>
    </w:p>
    <w:p w14:paraId="33334B55"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51DDD531"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4648A66C" w14:textId="77777777" w:rsidR="00E03C45" w:rsidRPr="006163ED" w:rsidRDefault="00E03C45" w:rsidP="00E03C45">
      <w:pPr>
        <w:pStyle w:val="ConsPlusNormal"/>
        <w:ind w:firstLine="540"/>
        <w:jc w:val="both"/>
        <w:rPr>
          <w:rFonts w:ascii="Times New Roman" w:hAnsi="Times New Roman" w:cs="Times New Roman"/>
          <w:sz w:val="24"/>
          <w:szCs w:val="24"/>
        </w:rPr>
      </w:pPr>
    </w:p>
    <w:p w14:paraId="6C254D1B"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 xml:space="preserve">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индивидуального жилищного строительства, садового дома, установленных </w:t>
      </w:r>
      <w:r w:rsidRPr="006163ED">
        <w:rPr>
          <w:rFonts w:ascii="Times New Roman" w:hAnsi="Times New Roman" w:cs="Times New Roman"/>
          <w:sz w:val="24"/>
          <w:szCs w:val="24"/>
        </w:rPr>
        <w:lastRenderedPageBreak/>
        <w:t>градостроительным регламентом для конкретной территориальной зоны, не более чем на десять процентов, что подтверждается:</w:t>
      </w:r>
    </w:p>
    <w:p w14:paraId="6E0BF6C6"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5C06EE68"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10F4FBF4" w14:textId="77777777" w:rsidR="00E03C45" w:rsidRPr="006163ED" w:rsidRDefault="00E03C45" w:rsidP="00E03C45">
      <w:pPr>
        <w:pStyle w:val="ConsPlusNormal"/>
        <w:ind w:firstLine="540"/>
        <w:jc w:val="both"/>
        <w:rPr>
          <w:rFonts w:ascii="Times New Roman" w:hAnsi="Times New Roman" w:cs="Times New Roman"/>
          <w:sz w:val="24"/>
          <w:szCs w:val="24"/>
        </w:rPr>
      </w:pPr>
    </w:p>
    <w:p w14:paraId="21726FE6"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Отклонение от предельных параметров разрешенного строительства, реконструкции: соответствует требованиям технических регламентов, требованиями и рекомендациям строительных норм и правил, иным нормативным техническим документам, требованиям охраны окружающей среды, санитарно-эпидемиологическим, противопожарным нормативам и правилам, что подтверждается:</w:t>
      </w:r>
    </w:p>
    <w:p w14:paraId="3E3B7D22"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0B3C4C22"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23417278" w14:textId="77777777" w:rsidR="00E03C45" w:rsidRPr="006163ED" w:rsidRDefault="00E03C45" w:rsidP="00E03C45">
      <w:pPr>
        <w:pStyle w:val="ConsPlusNormal"/>
        <w:ind w:firstLine="540"/>
        <w:jc w:val="both"/>
        <w:rPr>
          <w:rFonts w:ascii="Times New Roman" w:hAnsi="Times New Roman" w:cs="Times New Roman"/>
          <w:sz w:val="24"/>
          <w:szCs w:val="24"/>
        </w:rPr>
      </w:pPr>
    </w:p>
    <w:p w14:paraId="20D12F53"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Отклонение от предельных параметров разрешенного строительства, реконструкции: не ущемляет права правообладателей смежных земельных участков и объектов капитального строительства, расположенных на них, других объектов недвижимости, что подтверждается:</w:t>
      </w:r>
    </w:p>
    <w:p w14:paraId="141152CE"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77A25F88"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2B37D52D"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17F9E110" w14:textId="77777777" w:rsidR="00E03C45" w:rsidRPr="006163ED" w:rsidRDefault="00E03C45" w:rsidP="00E03C45">
      <w:pPr>
        <w:pStyle w:val="ConsPlusNormal"/>
        <w:ind w:firstLine="540"/>
        <w:jc w:val="both"/>
        <w:rPr>
          <w:rFonts w:ascii="Times New Roman" w:hAnsi="Times New Roman" w:cs="Times New Roman"/>
          <w:sz w:val="24"/>
          <w:szCs w:val="24"/>
        </w:rPr>
      </w:pPr>
    </w:p>
    <w:p w14:paraId="683BE1C0"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Результат предоставления муниципальной услуги прошу предоставить</w:t>
      </w:r>
    </w:p>
    <w:p w14:paraId="5C5072C4" w14:textId="77777777" w:rsidR="00E03C45" w:rsidRPr="006163ED" w:rsidRDefault="00E03C45" w:rsidP="00E03C45">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154FB840"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(указать способ направления)</w:t>
      </w:r>
    </w:p>
    <w:p w14:paraId="2E5C2A12" w14:textId="77777777" w:rsidR="00E03C45" w:rsidRPr="006163ED" w:rsidRDefault="00E03C45" w:rsidP="00E03C45">
      <w:pPr>
        <w:pStyle w:val="ConsPlusNormal"/>
        <w:ind w:firstLine="540"/>
        <w:jc w:val="both"/>
        <w:rPr>
          <w:rFonts w:ascii="Times New Roman" w:hAnsi="Times New Roman" w:cs="Times New Roman"/>
          <w:sz w:val="24"/>
          <w:szCs w:val="24"/>
        </w:rPr>
      </w:pPr>
    </w:p>
    <w:p w14:paraId="20C6BE92"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Схематичное изображение планируемого к строительству или реконструкции объекта капитального строительства: индивидуального жилого дома, садового дома (нужное подчеркнуть)</w:t>
      </w:r>
    </w:p>
    <w:p w14:paraId="0389AC34" w14:textId="77777777" w:rsidR="00E03C45" w:rsidRPr="006163ED" w:rsidRDefault="00E03C45" w:rsidP="00E03C45">
      <w:pPr>
        <w:pStyle w:val="ConsPlusNormal"/>
        <w:ind w:firstLine="54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03C45" w:rsidRPr="006163ED" w14:paraId="3957F0B6" w14:textId="77777777" w:rsidTr="00766572">
        <w:trPr>
          <w:jc w:val="center"/>
        </w:trPr>
        <w:tc>
          <w:tcPr>
            <w:tcW w:w="9071" w:type="dxa"/>
            <w:tcBorders>
              <w:top w:val="single" w:sz="4" w:space="0" w:color="auto"/>
              <w:left w:val="single" w:sz="4" w:space="0" w:color="auto"/>
              <w:bottom w:val="nil"/>
              <w:right w:val="single" w:sz="4" w:space="0" w:color="auto"/>
            </w:tcBorders>
          </w:tcPr>
          <w:p w14:paraId="539FED1A"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Схема расположения проектируемого объекта капитального строительства</w:t>
            </w:r>
          </w:p>
        </w:tc>
      </w:tr>
      <w:tr w:rsidR="00E03C45" w:rsidRPr="006163ED" w14:paraId="6F9D1B8B" w14:textId="77777777" w:rsidTr="00766572">
        <w:trPr>
          <w:jc w:val="center"/>
        </w:trPr>
        <w:tc>
          <w:tcPr>
            <w:tcW w:w="9071" w:type="dxa"/>
            <w:tcBorders>
              <w:top w:val="nil"/>
              <w:left w:val="single" w:sz="4" w:space="0" w:color="auto"/>
              <w:bottom w:val="nil"/>
              <w:right w:val="single" w:sz="4" w:space="0" w:color="auto"/>
            </w:tcBorders>
          </w:tcPr>
          <w:p w14:paraId="7DBA5007"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3F866389" w14:textId="77777777" w:rsidTr="00766572">
        <w:trPr>
          <w:jc w:val="center"/>
        </w:trPr>
        <w:tc>
          <w:tcPr>
            <w:tcW w:w="9071" w:type="dxa"/>
            <w:tcBorders>
              <w:top w:val="nil"/>
              <w:left w:val="single" w:sz="4" w:space="0" w:color="auto"/>
              <w:bottom w:val="nil"/>
              <w:right w:val="single" w:sz="4" w:space="0" w:color="auto"/>
            </w:tcBorders>
          </w:tcPr>
          <w:p w14:paraId="79369F33"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5D11C3B1" w14:textId="77777777" w:rsidTr="00766572">
        <w:trPr>
          <w:jc w:val="center"/>
        </w:trPr>
        <w:tc>
          <w:tcPr>
            <w:tcW w:w="9071" w:type="dxa"/>
            <w:tcBorders>
              <w:top w:val="nil"/>
              <w:left w:val="single" w:sz="4" w:space="0" w:color="auto"/>
              <w:bottom w:val="nil"/>
              <w:right w:val="single" w:sz="4" w:space="0" w:color="auto"/>
            </w:tcBorders>
          </w:tcPr>
          <w:p w14:paraId="21A549ED"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7DC86EE7" w14:textId="77777777" w:rsidTr="00766572">
        <w:trPr>
          <w:jc w:val="center"/>
        </w:trPr>
        <w:tc>
          <w:tcPr>
            <w:tcW w:w="9071" w:type="dxa"/>
            <w:tcBorders>
              <w:top w:val="nil"/>
              <w:left w:val="single" w:sz="4" w:space="0" w:color="auto"/>
              <w:bottom w:val="nil"/>
              <w:right w:val="single" w:sz="4" w:space="0" w:color="auto"/>
            </w:tcBorders>
          </w:tcPr>
          <w:p w14:paraId="0D8D38CB"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583E53D7" w14:textId="77777777" w:rsidTr="00766572">
        <w:trPr>
          <w:jc w:val="center"/>
        </w:trPr>
        <w:tc>
          <w:tcPr>
            <w:tcW w:w="9071" w:type="dxa"/>
            <w:tcBorders>
              <w:top w:val="nil"/>
              <w:left w:val="single" w:sz="4" w:space="0" w:color="auto"/>
              <w:bottom w:val="nil"/>
              <w:right w:val="single" w:sz="4" w:space="0" w:color="auto"/>
            </w:tcBorders>
          </w:tcPr>
          <w:p w14:paraId="0D5385BD"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631E9B2A" w14:textId="77777777" w:rsidTr="00766572">
        <w:trPr>
          <w:jc w:val="center"/>
        </w:trPr>
        <w:tc>
          <w:tcPr>
            <w:tcW w:w="9071" w:type="dxa"/>
            <w:tcBorders>
              <w:top w:val="nil"/>
              <w:left w:val="single" w:sz="4" w:space="0" w:color="auto"/>
              <w:bottom w:val="nil"/>
              <w:right w:val="single" w:sz="4" w:space="0" w:color="auto"/>
            </w:tcBorders>
          </w:tcPr>
          <w:p w14:paraId="6A233113"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5A838309" w14:textId="77777777" w:rsidTr="00766572">
        <w:trPr>
          <w:jc w:val="center"/>
        </w:trPr>
        <w:tc>
          <w:tcPr>
            <w:tcW w:w="9071" w:type="dxa"/>
            <w:tcBorders>
              <w:top w:val="nil"/>
              <w:left w:val="single" w:sz="4" w:space="0" w:color="auto"/>
              <w:bottom w:val="single" w:sz="4" w:space="0" w:color="auto"/>
              <w:right w:val="single" w:sz="4" w:space="0" w:color="auto"/>
            </w:tcBorders>
          </w:tcPr>
          <w:p w14:paraId="28337E5D" w14:textId="77777777" w:rsidR="00E03C45" w:rsidRPr="006163ED" w:rsidRDefault="00E03C45" w:rsidP="005459A3">
            <w:pPr>
              <w:pStyle w:val="ConsPlusNormal"/>
              <w:rPr>
                <w:rFonts w:ascii="Times New Roman" w:hAnsi="Times New Roman" w:cs="Times New Roman"/>
                <w:sz w:val="24"/>
                <w:szCs w:val="24"/>
              </w:rPr>
            </w:pPr>
          </w:p>
        </w:tc>
      </w:tr>
    </w:tbl>
    <w:p w14:paraId="0246D487" w14:textId="77777777" w:rsidR="00E03C45" w:rsidRPr="006163ED" w:rsidRDefault="00E03C45" w:rsidP="00E03C45">
      <w:pPr>
        <w:pStyle w:val="ConsPlusNormal"/>
        <w:ind w:firstLine="540"/>
        <w:jc w:val="both"/>
        <w:rPr>
          <w:rFonts w:ascii="Times New Roman" w:hAnsi="Times New Roman" w:cs="Times New Roman"/>
          <w:sz w:val="24"/>
          <w:szCs w:val="24"/>
        </w:rPr>
      </w:pPr>
    </w:p>
    <w:p w14:paraId="7253F3DD"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19BF67AA"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(дата) (подпись) (Ф.И.О.)</w:t>
      </w:r>
    </w:p>
    <w:p w14:paraId="705B17F1" w14:textId="77777777" w:rsidR="00E03C45" w:rsidRPr="00766572" w:rsidRDefault="00E03C45" w:rsidP="00766572">
      <w:pPr>
        <w:ind w:firstLine="0"/>
        <w:jc w:val="center"/>
      </w:pPr>
      <w:r w:rsidRPr="00766572">
        <w:t>__________________________________________________</w:t>
      </w:r>
    </w:p>
    <w:p w14:paraId="3127D4A7" w14:textId="77777777" w:rsidR="00766572" w:rsidRDefault="00766572" w:rsidP="00E03C45">
      <w:pPr>
        <w:shd w:val="clear" w:color="auto" w:fill="FFFFFF"/>
        <w:jc w:val="right"/>
        <w:rPr>
          <w:rFonts w:eastAsia="Times New Roman"/>
          <w:color w:val="34343C"/>
          <w:szCs w:val="24"/>
        </w:rPr>
        <w:sectPr w:rsidR="00766572" w:rsidSect="00766572">
          <w:pgSz w:w="11906" w:h="16838"/>
          <w:pgMar w:top="709" w:right="851" w:bottom="1134" w:left="1418" w:header="709" w:footer="709" w:gutter="0"/>
          <w:cols w:space="708"/>
          <w:docGrid w:linePitch="360"/>
        </w:sectPr>
      </w:pPr>
    </w:p>
    <w:p w14:paraId="620C8CB1"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6</w:t>
      </w:r>
    </w:p>
    <w:p w14:paraId="167E57B7"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07F7D329"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496C90E7" w14:textId="77777777" w:rsidR="00E03C45" w:rsidRDefault="00E03C45" w:rsidP="00E03C45">
      <w:pPr>
        <w:jc w:val="right"/>
        <w:rPr>
          <w:szCs w:val="24"/>
        </w:rPr>
      </w:pPr>
      <w:r w:rsidRPr="00AD3A7C">
        <w:rPr>
          <w:rFonts w:eastAsia="Times New Roman"/>
          <w:color w:val="34343C"/>
          <w:szCs w:val="24"/>
        </w:rPr>
        <w:t>«</w:t>
      </w:r>
      <w:r w:rsidRPr="00B275D7">
        <w:rPr>
          <w:szCs w:val="24"/>
        </w:rPr>
        <w:t xml:space="preserve">Предоставление разрешения на </w:t>
      </w:r>
      <w:r>
        <w:rPr>
          <w:szCs w:val="24"/>
        </w:rPr>
        <w:t>отклонение</w:t>
      </w:r>
    </w:p>
    <w:p w14:paraId="64FFD2EB" w14:textId="77777777" w:rsidR="00E03C45" w:rsidRDefault="00E03C45" w:rsidP="00E03C45">
      <w:pPr>
        <w:jc w:val="right"/>
        <w:rPr>
          <w:szCs w:val="24"/>
        </w:rPr>
      </w:pPr>
      <w:r>
        <w:rPr>
          <w:szCs w:val="24"/>
        </w:rPr>
        <w:t xml:space="preserve"> </w:t>
      </w:r>
      <w:r w:rsidRPr="00B275D7">
        <w:rPr>
          <w:szCs w:val="24"/>
        </w:rPr>
        <w:t>от предельных параметров разрешенного строительства,</w:t>
      </w:r>
    </w:p>
    <w:p w14:paraId="454B7BE1" w14:textId="77777777" w:rsidR="00E03C45" w:rsidRDefault="00E03C45" w:rsidP="00E03C45">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14:paraId="7BDC3FE6" w14:textId="77777777" w:rsidR="00E03C45" w:rsidRPr="004E007D" w:rsidRDefault="00E03C45" w:rsidP="00E03C45">
      <w:pPr>
        <w:pStyle w:val="ConsPlusNormal"/>
        <w:ind w:firstLine="540"/>
        <w:jc w:val="both"/>
        <w:rPr>
          <w:rFonts w:ascii="Times New Roman" w:hAnsi="Times New Roman" w:cs="Times New Roman"/>
          <w:sz w:val="28"/>
          <w:szCs w:val="28"/>
        </w:rPr>
      </w:pPr>
    </w:p>
    <w:p w14:paraId="4B8C609A" w14:textId="77777777" w:rsidR="00E03C45" w:rsidRDefault="00E03C45" w:rsidP="00E03C45">
      <w:pPr>
        <w:pStyle w:val="ConsPlusNormal"/>
        <w:jc w:val="center"/>
        <w:rPr>
          <w:rFonts w:ascii="Times New Roman" w:hAnsi="Times New Roman" w:cs="Times New Roman"/>
          <w:sz w:val="28"/>
          <w:szCs w:val="28"/>
        </w:rPr>
      </w:pPr>
      <w:bookmarkStart w:id="9" w:name="P6488"/>
      <w:bookmarkEnd w:id="9"/>
    </w:p>
    <w:p w14:paraId="6362CC22"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Решение </w:t>
      </w:r>
    </w:p>
    <w:p w14:paraId="603E2C89"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(на бланке Постановления Администрации Балахнинского муниципального округа Нижегородской области)</w:t>
      </w:r>
    </w:p>
    <w:p w14:paraId="4C3F6B18" w14:textId="77777777" w:rsidR="00E03C45" w:rsidRPr="006163ED" w:rsidRDefault="00E03C45" w:rsidP="00E03C45">
      <w:pPr>
        <w:pStyle w:val="ConsPlusNormal"/>
        <w:jc w:val="center"/>
        <w:rPr>
          <w:rFonts w:ascii="Times New Roman" w:hAnsi="Times New Roman" w:cs="Times New Roman"/>
          <w:sz w:val="24"/>
          <w:szCs w:val="24"/>
        </w:rPr>
      </w:pPr>
    </w:p>
    <w:p w14:paraId="37FC6411"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о предоставлении разрешения на отклонение от </w:t>
      </w:r>
      <w:proofErr w:type="gramStart"/>
      <w:r w:rsidRPr="006163ED">
        <w:rPr>
          <w:rFonts w:ascii="Times New Roman" w:hAnsi="Times New Roman" w:cs="Times New Roman"/>
          <w:sz w:val="24"/>
          <w:szCs w:val="24"/>
        </w:rPr>
        <w:t>предельных</w:t>
      </w:r>
      <w:proofErr w:type="gramEnd"/>
    </w:p>
    <w:p w14:paraId="6897ACAD"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параметров разрешенного строительства, реконструкции</w:t>
      </w:r>
    </w:p>
    <w:p w14:paraId="1DC85426"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объекта капитального строительства </w:t>
      </w:r>
    </w:p>
    <w:p w14:paraId="2950ED7A"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(либо о внесении изменений в ранее выданное  Постановление) </w:t>
      </w:r>
    </w:p>
    <w:p w14:paraId="20B33997" w14:textId="77777777" w:rsidR="00E03C45" w:rsidRPr="006163ED" w:rsidRDefault="00E03C45" w:rsidP="00E03C45">
      <w:pPr>
        <w:pStyle w:val="ConsPlusNormal"/>
        <w:jc w:val="center"/>
        <w:rPr>
          <w:rFonts w:ascii="Times New Roman" w:hAnsi="Times New Roman" w:cs="Times New Roman"/>
          <w:sz w:val="24"/>
          <w:szCs w:val="24"/>
        </w:rPr>
      </w:pPr>
    </w:p>
    <w:p w14:paraId="16B50849"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от __________ N _____________</w:t>
      </w:r>
    </w:p>
    <w:p w14:paraId="3A0B955D" w14:textId="77777777" w:rsidR="00E03C45" w:rsidRPr="006163ED" w:rsidRDefault="00E03C45" w:rsidP="00E03C45">
      <w:pPr>
        <w:pStyle w:val="ConsPlusNormal"/>
        <w:ind w:firstLine="540"/>
        <w:jc w:val="both"/>
        <w:rPr>
          <w:rFonts w:ascii="Times New Roman" w:hAnsi="Times New Roman" w:cs="Times New Roman"/>
          <w:sz w:val="24"/>
          <w:szCs w:val="24"/>
        </w:rPr>
      </w:pPr>
    </w:p>
    <w:p w14:paraId="696DD724" w14:textId="75CB84DA" w:rsidR="00E03C45" w:rsidRPr="006163ED" w:rsidRDefault="00E03C45" w:rsidP="00E03C45">
      <w:pPr>
        <w:pStyle w:val="ConsPlusNormal"/>
        <w:ind w:firstLine="540"/>
        <w:jc w:val="both"/>
        <w:rPr>
          <w:rFonts w:ascii="Times New Roman" w:hAnsi="Times New Roman" w:cs="Times New Roman"/>
          <w:sz w:val="24"/>
          <w:szCs w:val="24"/>
        </w:rPr>
      </w:pPr>
      <w:proofErr w:type="gramStart"/>
      <w:r w:rsidRPr="006163ED">
        <w:rPr>
          <w:rFonts w:ascii="Times New Roman" w:hAnsi="Times New Roman" w:cs="Times New Roman"/>
          <w:sz w:val="24"/>
          <w:szCs w:val="24"/>
        </w:rPr>
        <w:t>В соответствии с Градостроительным кодексом Российской Федерации, Федеральным законом от 6 октября 2003 г. N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___________________________________________________________, утвержденными _____________________________________________, на основании заключения по результатам публичных слушаний от ______ г. N __________, рекомендации Комиссии по вопросам землепользования и застройки Балахнинского муниципального округа Нижегородской области (протокол от _________ г. N _________), руководствуясь Уставом</w:t>
      </w:r>
      <w:proofErr w:type="gramEnd"/>
      <w:r w:rsidRPr="006163ED">
        <w:rPr>
          <w:rFonts w:ascii="Times New Roman" w:hAnsi="Times New Roman" w:cs="Times New Roman"/>
          <w:sz w:val="24"/>
          <w:szCs w:val="24"/>
        </w:rPr>
        <w:t xml:space="preserve"> Балахнинского муниципального округа Нижегородской области, администрация Балахнинского муниципального округа постановляет:</w:t>
      </w:r>
    </w:p>
    <w:p w14:paraId="35E36F6C" w14:textId="77777777" w:rsidR="00E03C45" w:rsidRPr="006163ED" w:rsidRDefault="00E03C45" w:rsidP="00E03C45">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 xml:space="preserve">       1. Предоставить разрешение на отклонение от предельных параметров разрешенного строительства, реконструкции объекта капитального строительства (либо о внесении изменений в ранее выданное  Постановление) - "___________________________" в отношении земельного участка с кадастровым номером __________________________________________, расположенного по адресу:</w:t>
      </w:r>
    </w:p>
    <w:p w14:paraId="713658EC" w14:textId="77777777" w:rsidR="00E03C45" w:rsidRPr="006163ED" w:rsidRDefault="00E03C45" w:rsidP="00E03C45">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4CFE5C01"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(указывается адрес)</w:t>
      </w:r>
    </w:p>
    <w:p w14:paraId="551C7F62" w14:textId="77777777" w:rsidR="00E03C45" w:rsidRPr="006163ED" w:rsidRDefault="00E03C45" w:rsidP="00E03C45">
      <w:pPr>
        <w:pStyle w:val="ConsPlusNormal"/>
        <w:ind w:firstLine="540"/>
        <w:jc w:val="both"/>
        <w:rPr>
          <w:rFonts w:ascii="Times New Roman" w:hAnsi="Times New Roman" w:cs="Times New Roman"/>
          <w:sz w:val="24"/>
          <w:szCs w:val="24"/>
        </w:rPr>
      </w:pPr>
    </w:p>
    <w:p w14:paraId="414FB775"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2A3DC9B7"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(указывается наименование предельного параметра</w:t>
      </w:r>
      <w:proofErr w:type="gramEnd"/>
    </w:p>
    <w:p w14:paraId="1F702C87"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и показатель предоставляемого отклонения)</w:t>
      </w:r>
    </w:p>
    <w:p w14:paraId="2D68EF9E" w14:textId="77777777" w:rsidR="00E03C45" w:rsidRPr="006163ED" w:rsidRDefault="00E03C45" w:rsidP="00E03C45">
      <w:pPr>
        <w:pStyle w:val="ConsPlusNormal"/>
        <w:ind w:firstLine="540"/>
        <w:jc w:val="both"/>
        <w:rPr>
          <w:rFonts w:ascii="Times New Roman" w:hAnsi="Times New Roman" w:cs="Times New Roman"/>
          <w:sz w:val="24"/>
          <w:szCs w:val="24"/>
        </w:rPr>
      </w:pPr>
    </w:p>
    <w:p w14:paraId="2DBD3932"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2. Управлению организационной и проектной деятельности Администрации Балахнинского муниципального округа Нижегородской области (ФИО начальника) 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14:paraId="4F4800DD"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3. Настоящее постановление вступает в силу после его официального опубликования.</w:t>
      </w:r>
    </w:p>
    <w:p w14:paraId="185605FD"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 xml:space="preserve">4. </w:t>
      </w:r>
      <w:proofErr w:type="gramStart"/>
      <w:r w:rsidRPr="006163ED">
        <w:rPr>
          <w:rFonts w:ascii="Times New Roman" w:hAnsi="Times New Roman" w:cs="Times New Roman"/>
          <w:sz w:val="24"/>
          <w:szCs w:val="24"/>
        </w:rPr>
        <w:t>Контроль за</w:t>
      </w:r>
      <w:proofErr w:type="gramEnd"/>
      <w:r w:rsidRPr="006163ED">
        <w:rPr>
          <w:rFonts w:ascii="Times New Roman" w:hAnsi="Times New Roman" w:cs="Times New Roman"/>
          <w:sz w:val="24"/>
          <w:szCs w:val="24"/>
        </w:rPr>
        <w:t xml:space="preserve"> исполнением настоящего постановления возложить на первого заместителя главы администрации (ФИО).</w:t>
      </w:r>
    </w:p>
    <w:p w14:paraId="37307D5F"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p>
    <w:p w14:paraId="5A4683C5" w14:textId="77777777" w:rsidR="00E03C45" w:rsidRPr="006163ED" w:rsidRDefault="00E03C45" w:rsidP="00E03C45">
      <w:pPr>
        <w:pStyle w:val="ConsPlusNormal"/>
        <w:ind w:firstLine="540"/>
        <w:jc w:val="both"/>
        <w:rPr>
          <w:rFonts w:ascii="Times New Roman" w:hAnsi="Times New Roman" w:cs="Times New Roman"/>
          <w:sz w:val="24"/>
          <w:szCs w:val="24"/>
        </w:rPr>
      </w:pPr>
    </w:p>
    <w:tbl>
      <w:tblPr>
        <w:tblW w:w="0" w:type="auto"/>
        <w:jc w:val="center"/>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3"/>
        <w:gridCol w:w="907"/>
        <w:gridCol w:w="3855"/>
      </w:tblGrid>
      <w:tr w:rsidR="00E03C45" w:rsidRPr="006163ED" w14:paraId="40712005" w14:textId="77777777" w:rsidTr="00766572">
        <w:trPr>
          <w:jc w:val="center"/>
        </w:trPr>
        <w:tc>
          <w:tcPr>
            <w:tcW w:w="4253" w:type="dxa"/>
            <w:tcBorders>
              <w:top w:val="nil"/>
              <w:left w:val="nil"/>
              <w:right w:val="nil"/>
            </w:tcBorders>
            <w:vAlign w:val="bottom"/>
          </w:tcPr>
          <w:p w14:paraId="5E3A09BC" w14:textId="77777777" w:rsidR="00E03C45" w:rsidRPr="006163ED" w:rsidRDefault="00E03C45" w:rsidP="005459A3">
            <w:pPr>
              <w:pStyle w:val="ConsPlusNormal"/>
              <w:rPr>
                <w:rFonts w:ascii="Times New Roman" w:hAnsi="Times New Roman" w:cs="Times New Roman"/>
                <w:sz w:val="24"/>
                <w:szCs w:val="24"/>
              </w:rPr>
            </w:pPr>
          </w:p>
        </w:tc>
        <w:tc>
          <w:tcPr>
            <w:tcW w:w="907" w:type="dxa"/>
            <w:tcBorders>
              <w:top w:val="nil"/>
              <w:left w:val="nil"/>
              <w:bottom w:val="nil"/>
              <w:right w:val="nil"/>
            </w:tcBorders>
            <w:vAlign w:val="bottom"/>
          </w:tcPr>
          <w:p w14:paraId="73946416" w14:textId="77777777" w:rsidR="00E03C45" w:rsidRPr="006163ED" w:rsidRDefault="00E03C45" w:rsidP="005459A3">
            <w:pPr>
              <w:pStyle w:val="ConsPlusNormal"/>
              <w:rPr>
                <w:rFonts w:ascii="Times New Roman" w:hAnsi="Times New Roman" w:cs="Times New Roman"/>
                <w:sz w:val="24"/>
                <w:szCs w:val="24"/>
              </w:rPr>
            </w:pPr>
          </w:p>
        </w:tc>
        <w:tc>
          <w:tcPr>
            <w:tcW w:w="3855" w:type="dxa"/>
            <w:tcBorders>
              <w:top w:val="nil"/>
              <w:left w:val="nil"/>
              <w:right w:val="nil"/>
            </w:tcBorders>
            <w:vAlign w:val="bottom"/>
          </w:tcPr>
          <w:p w14:paraId="1ED08453"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00289979" w14:textId="77777777" w:rsidTr="00766572">
        <w:trPr>
          <w:jc w:val="center"/>
        </w:trPr>
        <w:tc>
          <w:tcPr>
            <w:tcW w:w="4253" w:type="dxa"/>
            <w:tcBorders>
              <w:left w:val="nil"/>
              <w:bottom w:val="nil"/>
              <w:right w:val="nil"/>
            </w:tcBorders>
          </w:tcPr>
          <w:p w14:paraId="4EE63EAD"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(Ф.И.О. должностного лица органа местного самоуправления муниципального образования)</w:t>
            </w:r>
          </w:p>
        </w:tc>
        <w:tc>
          <w:tcPr>
            <w:tcW w:w="907" w:type="dxa"/>
            <w:tcBorders>
              <w:top w:val="nil"/>
              <w:left w:val="nil"/>
              <w:bottom w:val="nil"/>
              <w:right w:val="nil"/>
            </w:tcBorders>
          </w:tcPr>
          <w:p w14:paraId="71FF4B09" w14:textId="77777777" w:rsidR="00E03C45" w:rsidRPr="006163ED" w:rsidRDefault="00E03C45" w:rsidP="005459A3">
            <w:pPr>
              <w:pStyle w:val="ConsPlusNormal"/>
              <w:rPr>
                <w:rFonts w:ascii="Times New Roman" w:hAnsi="Times New Roman" w:cs="Times New Roman"/>
                <w:sz w:val="24"/>
                <w:szCs w:val="24"/>
              </w:rPr>
            </w:pPr>
          </w:p>
        </w:tc>
        <w:tc>
          <w:tcPr>
            <w:tcW w:w="3855" w:type="dxa"/>
            <w:tcBorders>
              <w:left w:val="nil"/>
              <w:bottom w:val="nil"/>
              <w:right w:val="nil"/>
            </w:tcBorders>
          </w:tcPr>
          <w:p w14:paraId="69EE9074"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(подпись должностного лица органа местного самоуправления муниципального образования)</w:t>
            </w:r>
          </w:p>
        </w:tc>
      </w:tr>
    </w:tbl>
    <w:p w14:paraId="30945694" w14:textId="77777777" w:rsidR="00E03C45" w:rsidRPr="006163ED" w:rsidRDefault="00E03C45" w:rsidP="00E03C45">
      <w:pPr>
        <w:pStyle w:val="ConsPlusNormal"/>
        <w:ind w:firstLine="540"/>
        <w:jc w:val="both"/>
        <w:rPr>
          <w:rFonts w:ascii="Times New Roman" w:hAnsi="Times New Roman" w:cs="Times New Roman"/>
          <w:sz w:val="24"/>
          <w:szCs w:val="24"/>
        </w:rPr>
      </w:pPr>
    </w:p>
    <w:p w14:paraId="45CA3845" w14:textId="77777777" w:rsidR="00E03C45" w:rsidRPr="006163ED" w:rsidRDefault="00E03C45" w:rsidP="00E03C45">
      <w:pPr>
        <w:pStyle w:val="ConsPlusNormal"/>
        <w:ind w:firstLine="540"/>
        <w:jc w:val="both"/>
        <w:rPr>
          <w:rFonts w:ascii="Times New Roman" w:hAnsi="Times New Roman" w:cs="Times New Roman"/>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4876"/>
        <w:gridCol w:w="340"/>
        <w:gridCol w:w="454"/>
        <w:gridCol w:w="340"/>
        <w:gridCol w:w="1701"/>
        <w:gridCol w:w="510"/>
        <w:gridCol w:w="397"/>
        <w:gridCol w:w="397"/>
      </w:tblGrid>
      <w:tr w:rsidR="00E03C45" w:rsidRPr="006163ED" w14:paraId="620C4612" w14:textId="77777777" w:rsidTr="00766572">
        <w:trPr>
          <w:jc w:val="center"/>
        </w:trPr>
        <w:tc>
          <w:tcPr>
            <w:tcW w:w="4876" w:type="dxa"/>
            <w:tcBorders>
              <w:top w:val="nil"/>
              <w:left w:val="nil"/>
              <w:bottom w:val="nil"/>
              <w:right w:val="nil"/>
            </w:tcBorders>
            <w:vAlign w:val="bottom"/>
          </w:tcPr>
          <w:p w14:paraId="79DD8262"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Решение направлено в адрес заявителя</w:t>
            </w:r>
          </w:p>
        </w:tc>
        <w:tc>
          <w:tcPr>
            <w:tcW w:w="340" w:type="dxa"/>
            <w:tcBorders>
              <w:top w:val="nil"/>
              <w:left w:val="nil"/>
              <w:bottom w:val="nil"/>
              <w:right w:val="nil"/>
            </w:tcBorders>
            <w:vAlign w:val="bottom"/>
          </w:tcPr>
          <w:p w14:paraId="41DFE934" w14:textId="77777777" w:rsidR="00E03C45" w:rsidRPr="006163ED" w:rsidRDefault="00E03C45" w:rsidP="005459A3">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w:t>
            </w:r>
          </w:p>
        </w:tc>
        <w:tc>
          <w:tcPr>
            <w:tcW w:w="454" w:type="dxa"/>
            <w:tcBorders>
              <w:top w:val="nil"/>
              <w:left w:val="nil"/>
              <w:bottom w:val="single" w:sz="4" w:space="0" w:color="auto"/>
              <w:right w:val="nil"/>
            </w:tcBorders>
            <w:vAlign w:val="bottom"/>
          </w:tcPr>
          <w:p w14:paraId="4602569E" w14:textId="77777777" w:rsidR="00E03C45" w:rsidRPr="006163ED" w:rsidRDefault="00E03C45" w:rsidP="005459A3">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14:paraId="62C1C65C"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w:t>
            </w:r>
          </w:p>
        </w:tc>
        <w:tc>
          <w:tcPr>
            <w:tcW w:w="1701" w:type="dxa"/>
            <w:tcBorders>
              <w:top w:val="nil"/>
              <w:left w:val="nil"/>
              <w:bottom w:val="single" w:sz="4" w:space="0" w:color="auto"/>
              <w:right w:val="nil"/>
            </w:tcBorders>
            <w:vAlign w:val="bottom"/>
          </w:tcPr>
          <w:p w14:paraId="3EE3A4E4" w14:textId="77777777" w:rsidR="00E03C45" w:rsidRPr="006163ED" w:rsidRDefault="00E03C45" w:rsidP="005459A3">
            <w:pPr>
              <w:pStyle w:val="ConsPlusNormal"/>
              <w:rPr>
                <w:rFonts w:ascii="Times New Roman" w:hAnsi="Times New Roman" w:cs="Times New Roman"/>
                <w:sz w:val="24"/>
                <w:szCs w:val="24"/>
              </w:rPr>
            </w:pPr>
          </w:p>
        </w:tc>
        <w:tc>
          <w:tcPr>
            <w:tcW w:w="510" w:type="dxa"/>
            <w:tcBorders>
              <w:top w:val="nil"/>
              <w:left w:val="nil"/>
              <w:bottom w:val="nil"/>
              <w:right w:val="nil"/>
            </w:tcBorders>
            <w:vAlign w:val="bottom"/>
          </w:tcPr>
          <w:p w14:paraId="3E39A721" w14:textId="77777777" w:rsidR="00E03C45" w:rsidRPr="006163ED" w:rsidRDefault="00E03C45" w:rsidP="005459A3">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20</w:t>
            </w:r>
          </w:p>
        </w:tc>
        <w:tc>
          <w:tcPr>
            <w:tcW w:w="397" w:type="dxa"/>
            <w:tcBorders>
              <w:top w:val="nil"/>
              <w:left w:val="nil"/>
              <w:bottom w:val="single" w:sz="4" w:space="0" w:color="auto"/>
              <w:right w:val="nil"/>
            </w:tcBorders>
            <w:vAlign w:val="bottom"/>
          </w:tcPr>
          <w:p w14:paraId="44CD70D5" w14:textId="77777777" w:rsidR="00E03C45" w:rsidRPr="006163ED" w:rsidRDefault="00E03C45" w:rsidP="005459A3">
            <w:pPr>
              <w:pStyle w:val="ConsPlusNormal"/>
              <w:rPr>
                <w:rFonts w:ascii="Times New Roman" w:hAnsi="Times New Roman" w:cs="Times New Roman"/>
                <w:sz w:val="24"/>
                <w:szCs w:val="24"/>
              </w:rPr>
            </w:pPr>
          </w:p>
        </w:tc>
        <w:tc>
          <w:tcPr>
            <w:tcW w:w="397" w:type="dxa"/>
            <w:tcBorders>
              <w:top w:val="nil"/>
              <w:left w:val="nil"/>
              <w:bottom w:val="nil"/>
              <w:right w:val="nil"/>
            </w:tcBorders>
            <w:vAlign w:val="bottom"/>
          </w:tcPr>
          <w:p w14:paraId="186E7F09" w14:textId="77777777" w:rsidR="00E03C45" w:rsidRPr="006163ED" w:rsidRDefault="00E03C45" w:rsidP="005459A3">
            <w:pPr>
              <w:pStyle w:val="ConsPlusNormal"/>
              <w:jc w:val="right"/>
              <w:rPr>
                <w:rFonts w:ascii="Times New Roman" w:hAnsi="Times New Roman" w:cs="Times New Roman"/>
                <w:sz w:val="24"/>
                <w:szCs w:val="24"/>
              </w:rPr>
            </w:pPr>
            <w:proofErr w:type="gramStart"/>
            <w:r w:rsidRPr="006163ED">
              <w:rPr>
                <w:rFonts w:ascii="Times New Roman" w:hAnsi="Times New Roman" w:cs="Times New Roman"/>
                <w:sz w:val="24"/>
                <w:szCs w:val="24"/>
              </w:rPr>
              <w:t>г</w:t>
            </w:r>
            <w:proofErr w:type="gramEnd"/>
            <w:r w:rsidRPr="006163ED">
              <w:rPr>
                <w:rFonts w:ascii="Times New Roman" w:hAnsi="Times New Roman" w:cs="Times New Roman"/>
                <w:sz w:val="24"/>
                <w:szCs w:val="24"/>
              </w:rPr>
              <w:t>.</w:t>
            </w:r>
          </w:p>
        </w:tc>
      </w:tr>
      <w:tr w:rsidR="00E03C45" w:rsidRPr="006163ED" w14:paraId="6AF9BEC1" w14:textId="77777777" w:rsidTr="00766572">
        <w:trPr>
          <w:jc w:val="center"/>
        </w:trPr>
        <w:tc>
          <w:tcPr>
            <w:tcW w:w="4876" w:type="dxa"/>
            <w:tcBorders>
              <w:top w:val="nil"/>
              <w:left w:val="nil"/>
              <w:bottom w:val="nil"/>
              <w:right w:val="nil"/>
            </w:tcBorders>
          </w:tcPr>
          <w:p w14:paraId="0BE91D86"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(заполняется в случае направления решения по почте)</w:t>
            </w:r>
          </w:p>
        </w:tc>
        <w:tc>
          <w:tcPr>
            <w:tcW w:w="4139" w:type="dxa"/>
            <w:gridSpan w:val="7"/>
            <w:tcBorders>
              <w:top w:val="nil"/>
              <w:left w:val="nil"/>
              <w:bottom w:val="nil"/>
              <w:right w:val="nil"/>
            </w:tcBorders>
          </w:tcPr>
          <w:p w14:paraId="091E5043"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6E346FCB" w14:textId="77777777" w:rsidTr="00766572">
        <w:trPr>
          <w:jc w:val="center"/>
        </w:trPr>
        <w:tc>
          <w:tcPr>
            <w:tcW w:w="4876" w:type="dxa"/>
            <w:tcBorders>
              <w:top w:val="nil"/>
              <w:left w:val="nil"/>
              <w:bottom w:val="nil"/>
              <w:right w:val="nil"/>
            </w:tcBorders>
          </w:tcPr>
          <w:p w14:paraId="0A17D699" w14:textId="77777777" w:rsidR="00E03C45" w:rsidRPr="006163ED" w:rsidRDefault="00E03C45" w:rsidP="005459A3">
            <w:pPr>
              <w:pStyle w:val="ConsPlusNormal"/>
              <w:rPr>
                <w:rFonts w:ascii="Times New Roman" w:hAnsi="Times New Roman" w:cs="Times New Roman"/>
                <w:sz w:val="24"/>
                <w:szCs w:val="24"/>
              </w:rPr>
            </w:pPr>
          </w:p>
        </w:tc>
        <w:tc>
          <w:tcPr>
            <w:tcW w:w="4139" w:type="dxa"/>
            <w:gridSpan w:val="7"/>
            <w:tcBorders>
              <w:top w:val="nil"/>
              <w:left w:val="nil"/>
              <w:bottom w:val="nil"/>
              <w:right w:val="nil"/>
            </w:tcBorders>
          </w:tcPr>
          <w:p w14:paraId="4F904F06"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(Ф.И.О., подпись должностного лица, направившего решение в адрес заявителя)</w:t>
            </w:r>
          </w:p>
        </w:tc>
      </w:tr>
    </w:tbl>
    <w:p w14:paraId="6CB1BE0C" w14:textId="77777777" w:rsidR="00E03C45" w:rsidRPr="006163ED" w:rsidRDefault="00E03C45" w:rsidP="00E03C45">
      <w:pPr>
        <w:pStyle w:val="ConsPlusNormal"/>
        <w:ind w:firstLine="540"/>
        <w:jc w:val="both"/>
        <w:rPr>
          <w:rFonts w:ascii="Times New Roman" w:hAnsi="Times New Roman" w:cs="Times New Roman"/>
          <w:sz w:val="24"/>
          <w:szCs w:val="24"/>
        </w:rPr>
      </w:pPr>
    </w:p>
    <w:p w14:paraId="79D4C393" w14:textId="77777777" w:rsidR="00E03C45" w:rsidRDefault="00E03C45" w:rsidP="00E03C45">
      <w:pPr>
        <w:pStyle w:val="ConsPlusNormal"/>
        <w:jc w:val="right"/>
        <w:outlineLvl w:val="1"/>
        <w:rPr>
          <w:rFonts w:ascii="Times New Roman" w:hAnsi="Times New Roman" w:cs="Times New Roman"/>
          <w:sz w:val="28"/>
          <w:szCs w:val="28"/>
        </w:rPr>
      </w:pPr>
    </w:p>
    <w:p w14:paraId="725FC9EC" w14:textId="77777777" w:rsidR="00E03C45" w:rsidRDefault="00E03C45" w:rsidP="00E03C45">
      <w:pPr>
        <w:pStyle w:val="ConsPlusNormal"/>
        <w:jc w:val="right"/>
        <w:outlineLvl w:val="1"/>
        <w:rPr>
          <w:rFonts w:ascii="Times New Roman" w:hAnsi="Times New Roman" w:cs="Times New Roman"/>
          <w:sz w:val="28"/>
          <w:szCs w:val="28"/>
        </w:rPr>
      </w:pPr>
    </w:p>
    <w:p w14:paraId="5FD255BF"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233079B3"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15B97E6E"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0833F07F"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4B9DE3E5"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033CA508"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4893D968"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6B0838C8"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357744DF"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3B99EE5D"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1B5A26FA"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6C95F958"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508B8B78"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14726705"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03E6D7ED"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49F65FE9"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0BCA4C0F"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6AD489D4"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76B87490"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1D5C9D8B"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0514A043"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0354D7C0"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68E59712" w14:textId="77777777" w:rsidR="00E03C45" w:rsidRDefault="00E03C45" w:rsidP="00E03C45">
      <w:pPr>
        <w:pStyle w:val="ConsPlusNormal"/>
        <w:pBdr>
          <w:bottom w:val="single" w:sz="12" w:space="1" w:color="auto"/>
        </w:pBdr>
        <w:jc w:val="right"/>
        <w:outlineLvl w:val="1"/>
        <w:rPr>
          <w:rFonts w:ascii="Times New Roman" w:hAnsi="Times New Roman" w:cs="Times New Roman"/>
          <w:sz w:val="28"/>
          <w:szCs w:val="28"/>
        </w:rPr>
      </w:pPr>
    </w:p>
    <w:p w14:paraId="4AE181D4" w14:textId="77777777" w:rsidR="00E03C45" w:rsidRDefault="00E03C45" w:rsidP="00E03C45">
      <w:pPr>
        <w:pStyle w:val="ConsPlusNormal"/>
        <w:jc w:val="right"/>
        <w:outlineLvl w:val="1"/>
        <w:rPr>
          <w:rFonts w:ascii="Times New Roman" w:hAnsi="Times New Roman" w:cs="Times New Roman"/>
          <w:sz w:val="28"/>
          <w:szCs w:val="28"/>
        </w:rPr>
      </w:pPr>
    </w:p>
    <w:p w14:paraId="3403FA37" w14:textId="77777777" w:rsidR="00766572" w:rsidRDefault="00766572" w:rsidP="00E03C45">
      <w:pPr>
        <w:shd w:val="clear" w:color="auto" w:fill="FFFFFF"/>
        <w:jc w:val="right"/>
        <w:rPr>
          <w:rFonts w:eastAsia="Times New Roman"/>
          <w:color w:val="34343C"/>
          <w:szCs w:val="24"/>
        </w:rPr>
        <w:sectPr w:rsidR="00766572" w:rsidSect="00766572">
          <w:pgSz w:w="11906" w:h="16838"/>
          <w:pgMar w:top="709" w:right="851" w:bottom="1134" w:left="1418" w:header="709" w:footer="709" w:gutter="0"/>
          <w:cols w:space="708"/>
          <w:docGrid w:linePitch="360"/>
        </w:sectPr>
      </w:pPr>
    </w:p>
    <w:p w14:paraId="483E8F43"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7</w:t>
      </w:r>
    </w:p>
    <w:p w14:paraId="230AD0BD"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70F69C81"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3FDEE365" w14:textId="77777777" w:rsidR="00E03C45" w:rsidRDefault="00E03C45" w:rsidP="00E03C45">
      <w:pPr>
        <w:jc w:val="right"/>
        <w:rPr>
          <w:szCs w:val="24"/>
        </w:rPr>
      </w:pPr>
      <w:r w:rsidRPr="00AD3A7C">
        <w:rPr>
          <w:rFonts w:eastAsia="Times New Roman"/>
          <w:color w:val="34343C"/>
          <w:szCs w:val="24"/>
        </w:rPr>
        <w:t>«</w:t>
      </w:r>
      <w:r w:rsidRPr="00B275D7">
        <w:rPr>
          <w:szCs w:val="24"/>
        </w:rPr>
        <w:t xml:space="preserve">Предоставление разрешения на </w:t>
      </w:r>
      <w:r>
        <w:rPr>
          <w:szCs w:val="24"/>
        </w:rPr>
        <w:t>отклонение</w:t>
      </w:r>
    </w:p>
    <w:p w14:paraId="64C66E22" w14:textId="77777777" w:rsidR="00E03C45" w:rsidRDefault="00E03C45" w:rsidP="00E03C45">
      <w:pPr>
        <w:jc w:val="right"/>
        <w:rPr>
          <w:szCs w:val="24"/>
        </w:rPr>
      </w:pPr>
      <w:r>
        <w:rPr>
          <w:szCs w:val="24"/>
        </w:rPr>
        <w:t xml:space="preserve"> </w:t>
      </w:r>
      <w:r w:rsidRPr="00B275D7">
        <w:rPr>
          <w:szCs w:val="24"/>
        </w:rPr>
        <w:t>от предельных параметров разрешенного строительства,</w:t>
      </w:r>
    </w:p>
    <w:p w14:paraId="2B7C0364" w14:textId="77777777" w:rsidR="00E03C45" w:rsidRDefault="00E03C45" w:rsidP="00E03C45">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14:paraId="4F9AE287" w14:textId="77777777" w:rsidR="00E03C45" w:rsidRPr="004E007D" w:rsidRDefault="00E03C45" w:rsidP="00E03C45">
      <w:pPr>
        <w:pStyle w:val="ConsPlusNormal"/>
        <w:jc w:val="right"/>
        <w:rPr>
          <w:rFonts w:ascii="Times New Roman" w:hAnsi="Times New Roman" w:cs="Times New Roman"/>
          <w:sz w:val="28"/>
          <w:szCs w:val="28"/>
        </w:rPr>
      </w:pPr>
    </w:p>
    <w:p w14:paraId="03F12EA9" w14:textId="77777777" w:rsidR="00E03C45" w:rsidRPr="004E007D" w:rsidRDefault="00E03C45" w:rsidP="00E03C45">
      <w:pPr>
        <w:pStyle w:val="ConsPlusNormal"/>
        <w:ind w:firstLine="540"/>
        <w:jc w:val="both"/>
        <w:rPr>
          <w:rFonts w:ascii="Times New Roman" w:hAnsi="Times New Roman" w:cs="Times New Roman"/>
          <w:sz w:val="28"/>
          <w:szCs w:val="28"/>
        </w:rPr>
      </w:pPr>
    </w:p>
    <w:p w14:paraId="5697C629" w14:textId="77777777" w:rsidR="00E03C45" w:rsidRPr="006163ED" w:rsidRDefault="00E03C45" w:rsidP="00E03C45">
      <w:pPr>
        <w:pStyle w:val="ConsPlusNormal"/>
        <w:jc w:val="center"/>
        <w:rPr>
          <w:rFonts w:ascii="Times New Roman" w:hAnsi="Times New Roman" w:cs="Times New Roman"/>
          <w:sz w:val="24"/>
          <w:szCs w:val="24"/>
        </w:rPr>
      </w:pPr>
      <w:bookmarkStart w:id="10" w:name="P6541"/>
      <w:bookmarkEnd w:id="10"/>
      <w:r w:rsidRPr="006163ED">
        <w:rPr>
          <w:rFonts w:ascii="Times New Roman" w:hAnsi="Times New Roman" w:cs="Times New Roman"/>
          <w:sz w:val="24"/>
          <w:szCs w:val="24"/>
        </w:rPr>
        <w:t>Уведомление об отказе в предоставлении разрешения на отклонение</w:t>
      </w:r>
    </w:p>
    <w:p w14:paraId="1799F8A6"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от предельных параметров разрешенного строительства,</w:t>
      </w:r>
    </w:p>
    <w:p w14:paraId="08E4C569"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реконструкции объекта капитального строительства</w:t>
      </w:r>
    </w:p>
    <w:p w14:paraId="4B75FD19"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(либо об отказе в исправлении опечаток или ошибок в ранее выданном  Постановлении) </w:t>
      </w:r>
    </w:p>
    <w:p w14:paraId="087B8B84" w14:textId="77777777" w:rsidR="00E03C45" w:rsidRPr="006163ED" w:rsidRDefault="00E03C45" w:rsidP="00E03C45">
      <w:pPr>
        <w:pStyle w:val="ConsPlusNormal"/>
        <w:jc w:val="center"/>
        <w:rPr>
          <w:rFonts w:ascii="Times New Roman" w:hAnsi="Times New Roman" w:cs="Times New Roman"/>
          <w:sz w:val="24"/>
          <w:szCs w:val="24"/>
        </w:rPr>
      </w:pPr>
    </w:p>
    <w:p w14:paraId="06A3FBDB"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 xml:space="preserve">(на бланке письма  Администрации Балахнинского муниципального округа </w:t>
      </w:r>
      <w:proofErr w:type="gramEnd"/>
    </w:p>
    <w:p w14:paraId="5C01BD2D"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Нижегородской области)</w:t>
      </w:r>
      <w:proofErr w:type="gramEnd"/>
    </w:p>
    <w:p w14:paraId="49C33F2A" w14:textId="77777777" w:rsidR="00E03C45" w:rsidRPr="006163ED" w:rsidRDefault="00E03C45" w:rsidP="00E03C45">
      <w:pPr>
        <w:pStyle w:val="ConsPlusNormal"/>
        <w:jc w:val="center"/>
        <w:rPr>
          <w:rFonts w:ascii="Times New Roman" w:hAnsi="Times New Roman" w:cs="Times New Roman"/>
          <w:sz w:val="24"/>
          <w:szCs w:val="24"/>
        </w:rPr>
      </w:pPr>
    </w:p>
    <w:p w14:paraId="625B0399"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от __________ N _____________</w:t>
      </w:r>
    </w:p>
    <w:p w14:paraId="58A60083" w14:textId="77777777" w:rsidR="00E03C45" w:rsidRPr="006163ED" w:rsidRDefault="00E03C45" w:rsidP="00E03C45">
      <w:pPr>
        <w:pStyle w:val="ConsPlusNormal"/>
        <w:ind w:firstLine="540"/>
        <w:jc w:val="both"/>
        <w:rPr>
          <w:rFonts w:ascii="Times New Roman" w:hAnsi="Times New Roman" w:cs="Times New Roman"/>
          <w:sz w:val="24"/>
          <w:szCs w:val="24"/>
        </w:rPr>
      </w:pPr>
    </w:p>
    <w:p w14:paraId="736E8C0F" w14:textId="77777777" w:rsidR="00E03C45" w:rsidRPr="006163ED" w:rsidRDefault="00E03C45" w:rsidP="00E03C45">
      <w:pPr>
        <w:pStyle w:val="ConsPlusNormal"/>
        <w:pBdr>
          <w:bottom w:val="single" w:sz="12" w:space="1" w:color="auto"/>
        </w:pBdr>
        <w:ind w:firstLine="540"/>
        <w:jc w:val="both"/>
        <w:rPr>
          <w:rFonts w:ascii="Times New Roman" w:hAnsi="Times New Roman" w:cs="Times New Roman"/>
          <w:sz w:val="24"/>
          <w:szCs w:val="24"/>
        </w:rPr>
      </w:pPr>
      <w:r w:rsidRPr="006163ED">
        <w:rPr>
          <w:rFonts w:ascii="Times New Roman" w:hAnsi="Times New Roman" w:cs="Times New Roman"/>
          <w:sz w:val="24"/>
          <w:szCs w:val="24"/>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и представленных документов</w:t>
      </w:r>
    </w:p>
    <w:p w14:paraId="73001FEB"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(Ф.И.О. физического лица, наименование юридического</w:t>
      </w:r>
      <w:proofErr w:type="gramEnd"/>
    </w:p>
    <w:p w14:paraId="66D57FF7"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лица </w:t>
      </w:r>
      <w:r>
        <w:rPr>
          <w:rFonts w:ascii="Times New Roman" w:hAnsi="Times New Roman" w:cs="Times New Roman"/>
          <w:sz w:val="24"/>
          <w:szCs w:val="24"/>
        </w:rPr>
        <w:t>–</w:t>
      </w:r>
      <w:r w:rsidRPr="006163ED">
        <w:rPr>
          <w:rFonts w:ascii="Times New Roman" w:hAnsi="Times New Roman" w:cs="Times New Roman"/>
          <w:sz w:val="24"/>
          <w:szCs w:val="24"/>
        </w:rPr>
        <w:t xml:space="preserve"> заявителя,</w:t>
      </w:r>
    </w:p>
    <w:p w14:paraId="279B21D7" w14:textId="77777777" w:rsidR="00E03C45" w:rsidRPr="006163ED" w:rsidRDefault="00E03C45" w:rsidP="00E03C45">
      <w:pPr>
        <w:pStyle w:val="ConsPlusNormal"/>
        <w:pBdr>
          <w:bottom w:val="single" w:sz="12" w:space="1" w:color="auto"/>
        </w:pBdr>
        <w:ind w:firstLine="540"/>
        <w:jc w:val="both"/>
        <w:rPr>
          <w:rFonts w:ascii="Times New Roman" w:hAnsi="Times New Roman" w:cs="Times New Roman"/>
          <w:sz w:val="24"/>
          <w:szCs w:val="24"/>
        </w:rPr>
      </w:pPr>
    </w:p>
    <w:p w14:paraId="056DF94B"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дата направления заявления)</w:t>
      </w:r>
    </w:p>
    <w:p w14:paraId="670170F6" w14:textId="77777777" w:rsidR="00E03C45" w:rsidRPr="006163ED" w:rsidRDefault="00E03C45" w:rsidP="00E03C45">
      <w:pPr>
        <w:pStyle w:val="ConsPlusNormal"/>
        <w:ind w:firstLine="540"/>
        <w:jc w:val="both"/>
        <w:rPr>
          <w:rFonts w:ascii="Times New Roman" w:hAnsi="Times New Roman" w:cs="Times New Roman"/>
          <w:sz w:val="24"/>
          <w:szCs w:val="24"/>
        </w:rPr>
      </w:pPr>
    </w:p>
    <w:p w14:paraId="3D57687B" w14:textId="77777777" w:rsidR="00E03C45" w:rsidRPr="006163ED" w:rsidRDefault="00E03C45" w:rsidP="00E03C45">
      <w:pPr>
        <w:pStyle w:val="ConsPlusNormal"/>
        <w:pBdr>
          <w:bottom w:val="single" w:sz="12" w:space="1" w:color="auto"/>
        </w:pBdr>
        <w:ind w:firstLine="540"/>
        <w:jc w:val="both"/>
        <w:rPr>
          <w:rFonts w:ascii="Times New Roman" w:hAnsi="Times New Roman" w:cs="Times New Roman"/>
          <w:sz w:val="24"/>
          <w:szCs w:val="24"/>
        </w:rPr>
      </w:pPr>
      <w:r w:rsidRPr="006163ED">
        <w:rPr>
          <w:rFonts w:ascii="Times New Roman" w:hAnsi="Times New Roman" w:cs="Times New Roman"/>
          <w:sz w:val="24"/>
          <w:szCs w:val="24"/>
        </w:rPr>
        <w:t>на основании _______________________________________________</w:t>
      </w:r>
    </w:p>
    <w:p w14:paraId="5D500BBA" w14:textId="77777777" w:rsidR="00E03C45" w:rsidRPr="006163ED" w:rsidRDefault="00E03C45" w:rsidP="00E03C45">
      <w:pPr>
        <w:pStyle w:val="ConsPlusNormal"/>
        <w:pBdr>
          <w:bottom w:val="single" w:sz="12" w:space="1" w:color="auto"/>
        </w:pBdr>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 xml:space="preserve">принято решение об отказе в предоставлении разрешения на отклонение предельных параметров разрешенного строительства, реконструкции объекта капитального строительства в связи </w:t>
      </w:r>
      <w:proofErr w:type="gramStart"/>
      <w:r w:rsidRPr="006163ED">
        <w:rPr>
          <w:rFonts w:ascii="Times New Roman" w:hAnsi="Times New Roman" w:cs="Times New Roman"/>
          <w:sz w:val="24"/>
          <w:szCs w:val="24"/>
        </w:rPr>
        <w:t>с</w:t>
      </w:r>
      <w:proofErr w:type="gramEnd"/>
      <w:r w:rsidRPr="006163ED">
        <w:rPr>
          <w:rFonts w:ascii="Times New Roman" w:hAnsi="Times New Roman" w:cs="Times New Roman"/>
          <w:sz w:val="24"/>
          <w:szCs w:val="24"/>
        </w:rPr>
        <w:t>:</w:t>
      </w:r>
    </w:p>
    <w:p w14:paraId="62DEBEA0"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(указывается основание для отказа</w:t>
      </w:r>
      <w:proofErr w:type="gramEnd"/>
    </w:p>
    <w:p w14:paraId="1643FB16"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в предоставлении разрешения)</w:t>
      </w:r>
    </w:p>
    <w:p w14:paraId="4904313D" w14:textId="77777777" w:rsidR="00E03C45" w:rsidRPr="006163ED" w:rsidRDefault="00E03C45" w:rsidP="00E03C45">
      <w:pPr>
        <w:pStyle w:val="ConsPlusNormal"/>
        <w:ind w:firstLine="540"/>
        <w:jc w:val="both"/>
        <w:rPr>
          <w:rFonts w:ascii="Times New Roman" w:hAnsi="Times New Roman" w:cs="Times New Roman"/>
          <w:sz w:val="24"/>
          <w:szCs w:val="24"/>
        </w:rPr>
      </w:pPr>
    </w:p>
    <w:p w14:paraId="40E1DE7B"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Заявитель в праве повторно обратиться в уполномоченный орган с заявлением о предоставлении муниципальной услуги после устранения указанных нарушений.</w:t>
      </w:r>
    </w:p>
    <w:p w14:paraId="3420EF0C"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Настоящее решение может быть обжаловано в досудебном порядке путем направления жалобы в администрацию Балахнинского муниципального округа, а также в судебном порядке.</w:t>
      </w:r>
    </w:p>
    <w:p w14:paraId="6E7F7B72" w14:textId="77777777" w:rsidR="00E03C45" w:rsidRPr="006163ED" w:rsidRDefault="00E03C45" w:rsidP="00E03C45">
      <w:pPr>
        <w:pStyle w:val="ConsPlusNormal"/>
        <w:ind w:firstLine="540"/>
        <w:jc w:val="both"/>
        <w:rPr>
          <w:rFonts w:ascii="Times New Roman" w:hAnsi="Times New Roman" w:cs="Times New Roman"/>
          <w:sz w:val="24"/>
          <w:szCs w:val="24"/>
        </w:rPr>
      </w:pPr>
    </w:p>
    <w:p w14:paraId="2BAFA752" w14:textId="77777777" w:rsidR="00E03C45" w:rsidRPr="006163ED" w:rsidRDefault="00E03C45" w:rsidP="00E03C45">
      <w:pPr>
        <w:pStyle w:val="ConsPlusNormal"/>
        <w:pBdr>
          <w:bottom w:val="single" w:sz="12" w:space="1" w:color="auto"/>
        </w:pBdr>
        <w:ind w:firstLine="540"/>
        <w:jc w:val="both"/>
        <w:rPr>
          <w:rFonts w:ascii="Times New Roman" w:hAnsi="Times New Roman" w:cs="Times New Roman"/>
          <w:sz w:val="24"/>
          <w:szCs w:val="24"/>
        </w:rPr>
      </w:pPr>
      <w:r w:rsidRPr="006163ED">
        <w:rPr>
          <w:rFonts w:ascii="Times New Roman" w:hAnsi="Times New Roman" w:cs="Times New Roman"/>
          <w:sz w:val="24"/>
          <w:szCs w:val="24"/>
        </w:rPr>
        <w:t>Должностное лицо (Ф.И.О.)</w:t>
      </w:r>
    </w:p>
    <w:p w14:paraId="0CB2C5A4"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(подпись должностного лица органа, осуществляющего</w:t>
      </w:r>
      <w:proofErr w:type="gramEnd"/>
    </w:p>
    <w:p w14:paraId="4154D7AE"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предоставление муниципальной услуги)</w:t>
      </w:r>
    </w:p>
    <w:p w14:paraId="6EE30367" w14:textId="77777777" w:rsidR="00E03C45" w:rsidRPr="006163ED" w:rsidRDefault="00E03C45" w:rsidP="00E03C45">
      <w:pPr>
        <w:pStyle w:val="ConsPlusNormal"/>
        <w:ind w:firstLine="540"/>
        <w:jc w:val="both"/>
        <w:rPr>
          <w:rFonts w:ascii="Times New Roman" w:hAnsi="Times New Roman" w:cs="Times New Roman"/>
          <w:sz w:val="24"/>
          <w:szCs w:val="24"/>
        </w:rPr>
      </w:pPr>
    </w:p>
    <w:p w14:paraId="1606746A" w14:textId="77777777" w:rsidR="00E03C45" w:rsidRPr="006163ED" w:rsidRDefault="00E03C45" w:rsidP="00E03C45">
      <w:pPr>
        <w:pStyle w:val="ConsPlusNormal"/>
        <w:ind w:firstLine="540"/>
        <w:jc w:val="both"/>
        <w:rPr>
          <w:rFonts w:ascii="Times New Roman" w:hAnsi="Times New Roman" w:cs="Times New Roman"/>
          <w:sz w:val="24"/>
          <w:szCs w:val="24"/>
        </w:rPr>
      </w:pPr>
    </w:p>
    <w:p w14:paraId="10ACD2DD" w14:textId="77777777" w:rsidR="00E03C45" w:rsidRPr="006163ED" w:rsidRDefault="00E03C45" w:rsidP="00E03C45">
      <w:pPr>
        <w:pStyle w:val="ConsPlusNormal"/>
        <w:ind w:firstLine="540"/>
        <w:jc w:val="both"/>
        <w:rPr>
          <w:rFonts w:ascii="Times New Roman" w:hAnsi="Times New Roman" w:cs="Times New Roman"/>
          <w:sz w:val="24"/>
          <w:szCs w:val="24"/>
        </w:rPr>
      </w:pPr>
    </w:p>
    <w:p w14:paraId="51221F48" w14:textId="77777777" w:rsidR="00E03C45" w:rsidRPr="006163ED" w:rsidRDefault="00E03C45" w:rsidP="00E03C45">
      <w:pPr>
        <w:pStyle w:val="ConsPlusNormal"/>
        <w:jc w:val="right"/>
        <w:outlineLvl w:val="1"/>
        <w:rPr>
          <w:rFonts w:ascii="Times New Roman" w:hAnsi="Times New Roman" w:cs="Times New Roman"/>
          <w:sz w:val="24"/>
          <w:szCs w:val="24"/>
        </w:rPr>
      </w:pPr>
    </w:p>
    <w:p w14:paraId="2516F36F" w14:textId="77777777" w:rsidR="00E03C45" w:rsidRPr="006163ED" w:rsidRDefault="00E03C45" w:rsidP="00E03C45">
      <w:pPr>
        <w:pStyle w:val="ConsPlusNormal"/>
        <w:jc w:val="right"/>
        <w:outlineLvl w:val="1"/>
        <w:rPr>
          <w:rFonts w:ascii="Times New Roman" w:hAnsi="Times New Roman" w:cs="Times New Roman"/>
          <w:sz w:val="24"/>
          <w:szCs w:val="24"/>
        </w:rPr>
      </w:pPr>
    </w:p>
    <w:p w14:paraId="7C85C0D6" w14:textId="77777777" w:rsidR="00E03C45" w:rsidRDefault="00E03C45" w:rsidP="00E03C45">
      <w:pPr>
        <w:pStyle w:val="ConsPlusNormal"/>
        <w:jc w:val="right"/>
        <w:outlineLvl w:val="1"/>
        <w:rPr>
          <w:rFonts w:ascii="Times New Roman" w:hAnsi="Times New Roman" w:cs="Times New Roman"/>
          <w:sz w:val="28"/>
          <w:szCs w:val="28"/>
        </w:rPr>
      </w:pPr>
    </w:p>
    <w:p w14:paraId="3243D7F1" w14:textId="77777777" w:rsidR="00E03C45" w:rsidRDefault="00E03C45" w:rsidP="00E03C4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w:t>
      </w:r>
    </w:p>
    <w:p w14:paraId="17A2D78A" w14:textId="77777777" w:rsidR="00766572" w:rsidRDefault="00766572" w:rsidP="00E03C45">
      <w:pPr>
        <w:shd w:val="clear" w:color="auto" w:fill="FFFFFF"/>
        <w:jc w:val="right"/>
        <w:rPr>
          <w:rFonts w:eastAsia="Times New Roman"/>
          <w:color w:val="34343C"/>
          <w:szCs w:val="24"/>
        </w:rPr>
        <w:sectPr w:rsidR="00766572" w:rsidSect="00766572">
          <w:pgSz w:w="11906" w:h="16838"/>
          <w:pgMar w:top="709" w:right="851" w:bottom="1134" w:left="1418" w:header="709" w:footer="709" w:gutter="0"/>
          <w:cols w:space="708"/>
          <w:docGrid w:linePitch="360"/>
        </w:sectPr>
      </w:pPr>
    </w:p>
    <w:p w14:paraId="6FBFF850"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8</w:t>
      </w:r>
    </w:p>
    <w:p w14:paraId="32A60502"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261ADF97"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700070BB" w14:textId="77777777" w:rsidR="00E03C45" w:rsidRDefault="00E03C45" w:rsidP="00E03C45">
      <w:pPr>
        <w:jc w:val="right"/>
        <w:rPr>
          <w:szCs w:val="24"/>
        </w:rPr>
      </w:pPr>
      <w:r w:rsidRPr="00AD3A7C">
        <w:rPr>
          <w:rFonts w:eastAsia="Times New Roman"/>
          <w:color w:val="34343C"/>
          <w:szCs w:val="24"/>
        </w:rPr>
        <w:t>«</w:t>
      </w:r>
      <w:r w:rsidRPr="00B275D7">
        <w:rPr>
          <w:szCs w:val="24"/>
        </w:rPr>
        <w:t xml:space="preserve">Предоставление разрешения на </w:t>
      </w:r>
      <w:r>
        <w:rPr>
          <w:szCs w:val="24"/>
        </w:rPr>
        <w:t>отклонение</w:t>
      </w:r>
    </w:p>
    <w:p w14:paraId="5BF19DB5" w14:textId="77777777" w:rsidR="00E03C45" w:rsidRDefault="00E03C45" w:rsidP="00E03C45">
      <w:pPr>
        <w:jc w:val="right"/>
        <w:rPr>
          <w:szCs w:val="24"/>
        </w:rPr>
      </w:pPr>
      <w:r>
        <w:rPr>
          <w:szCs w:val="24"/>
        </w:rPr>
        <w:t xml:space="preserve"> </w:t>
      </w:r>
      <w:r w:rsidRPr="00B275D7">
        <w:rPr>
          <w:szCs w:val="24"/>
        </w:rPr>
        <w:t>от предельных параметров разрешенного строительства,</w:t>
      </w:r>
    </w:p>
    <w:p w14:paraId="5F3C189F" w14:textId="77777777" w:rsidR="00E03C45" w:rsidRDefault="00E03C45" w:rsidP="00E03C45">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14:paraId="1F896CDF" w14:textId="77777777" w:rsidR="00E03C45" w:rsidRPr="004E007D" w:rsidRDefault="00E03C45" w:rsidP="00E03C45">
      <w:pPr>
        <w:pStyle w:val="ConsPlusNormal"/>
        <w:ind w:firstLine="540"/>
        <w:jc w:val="both"/>
        <w:rPr>
          <w:rFonts w:ascii="Times New Roman" w:hAnsi="Times New Roman" w:cs="Times New Roman"/>
          <w:sz w:val="28"/>
          <w:szCs w:val="28"/>
        </w:rPr>
      </w:pPr>
    </w:p>
    <w:p w14:paraId="76226A12" w14:textId="77777777" w:rsidR="00E03C45" w:rsidRPr="006163ED" w:rsidRDefault="00E03C45" w:rsidP="00E03C45">
      <w:pPr>
        <w:pStyle w:val="ConsPlusNormal"/>
        <w:jc w:val="center"/>
        <w:rPr>
          <w:rFonts w:ascii="Times New Roman" w:hAnsi="Times New Roman" w:cs="Times New Roman"/>
          <w:sz w:val="24"/>
          <w:szCs w:val="24"/>
        </w:rPr>
      </w:pPr>
      <w:bookmarkStart w:id="11" w:name="P6582"/>
      <w:bookmarkEnd w:id="11"/>
      <w:r w:rsidRPr="006163ED">
        <w:rPr>
          <w:rFonts w:ascii="Times New Roman" w:hAnsi="Times New Roman" w:cs="Times New Roman"/>
          <w:sz w:val="24"/>
          <w:szCs w:val="24"/>
        </w:rPr>
        <w:t>Уведомление</w:t>
      </w:r>
    </w:p>
    <w:p w14:paraId="214C242F"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 отказе в приеме документов, необходимых</w:t>
      </w:r>
    </w:p>
    <w:p w14:paraId="0114EB6E"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для предоставления муниципальной услуги "Предоставление</w:t>
      </w:r>
    </w:p>
    <w:p w14:paraId="1A9891F6"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разрешения на отклонение от предельных параметров</w:t>
      </w:r>
    </w:p>
    <w:p w14:paraId="6A244A48"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разрешенного строительства, реконструкции объекта</w:t>
      </w:r>
    </w:p>
    <w:p w14:paraId="0D428F2D"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капитального строительства"</w:t>
      </w:r>
    </w:p>
    <w:p w14:paraId="4D7B796E"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от __________ № _____________</w:t>
      </w:r>
    </w:p>
    <w:p w14:paraId="14EE40C3" w14:textId="77777777" w:rsidR="00E03C45" w:rsidRPr="006163ED" w:rsidRDefault="00E03C45" w:rsidP="00E03C45">
      <w:pPr>
        <w:pStyle w:val="ConsPlusNormal"/>
        <w:ind w:firstLine="540"/>
        <w:jc w:val="both"/>
        <w:rPr>
          <w:rFonts w:ascii="Times New Roman" w:hAnsi="Times New Roman" w:cs="Times New Roman"/>
          <w:sz w:val="24"/>
          <w:szCs w:val="24"/>
        </w:rPr>
      </w:pPr>
    </w:p>
    <w:p w14:paraId="13373D7A"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p>
    <w:p w14:paraId="493E337B" w14:textId="77777777" w:rsidR="00E03C45" w:rsidRPr="006163ED" w:rsidRDefault="00E03C45" w:rsidP="00E03C45">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7249DE6E"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(Ф.И.О. физического лица, наименование юридического</w:t>
      </w:r>
      <w:proofErr w:type="gramEnd"/>
    </w:p>
    <w:p w14:paraId="16E71F9E"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лица - заявителя,</w:t>
      </w:r>
    </w:p>
    <w:p w14:paraId="3BB4BB67"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1F863171"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дата направления заявления)</w:t>
      </w:r>
    </w:p>
    <w:p w14:paraId="7A23796A" w14:textId="77777777" w:rsidR="00E03C45" w:rsidRPr="006163ED" w:rsidRDefault="00E03C45" w:rsidP="00E03C45">
      <w:pPr>
        <w:pStyle w:val="ConsPlusNormal"/>
        <w:ind w:firstLine="540"/>
        <w:jc w:val="both"/>
        <w:rPr>
          <w:rFonts w:ascii="Times New Roman" w:hAnsi="Times New Roman" w:cs="Times New Roman"/>
          <w:sz w:val="24"/>
          <w:szCs w:val="24"/>
        </w:rPr>
      </w:pPr>
    </w:p>
    <w:p w14:paraId="3DF5CEA5"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 xml:space="preserve">принято решение об отказе в приеме документов, необходимых для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в связи </w:t>
      </w:r>
      <w:proofErr w:type="gramStart"/>
      <w:r w:rsidRPr="006163ED">
        <w:rPr>
          <w:rFonts w:ascii="Times New Roman" w:hAnsi="Times New Roman" w:cs="Times New Roman"/>
          <w:sz w:val="24"/>
          <w:szCs w:val="24"/>
        </w:rPr>
        <w:t>с</w:t>
      </w:r>
      <w:proofErr w:type="gramEnd"/>
      <w:r w:rsidRPr="006163ED">
        <w:rPr>
          <w:rFonts w:ascii="Times New Roman" w:hAnsi="Times New Roman" w:cs="Times New Roman"/>
          <w:sz w:val="24"/>
          <w:szCs w:val="24"/>
        </w:rPr>
        <w:t>:</w:t>
      </w:r>
    </w:p>
    <w:p w14:paraId="1A056297" w14:textId="77777777" w:rsidR="00E03C45" w:rsidRPr="006163ED" w:rsidRDefault="00E03C45" w:rsidP="00E03C45">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5BA3FBBE"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3CFD8D67"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(указывается основание отказа в приеме документов,</w:t>
      </w:r>
      <w:proofErr w:type="gramEnd"/>
    </w:p>
    <w:p w14:paraId="6626790A"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необходимых</w:t>
      </w:r>
      <w:proofErr w:type="gramEnd"/>
      <w:r w:rsidRPr="006163ED">
        <w:rPr>
          <w:rFonts w:ascii="Times New Roman" w:hAnsi="Times New Roman" w:cs="Times New Roman"/>
          <w:sz w:val="24"/>
          <w:szCs w:val="24"/>
        </w:rPr>
        <w:t xml:space="preserve"> для предоставления муниципальной услуги)</w:t>
      </w:r>
    </w:p>
    <w:p w14:paraId="6CFE5F8E" w14:textId="77777777" w:rsidR="00E03C45" w:rsidRPr="006163ED" w:rsidRDefault="00E03C45" w:rsidP="00E03C45">
      <w:pPr>
        <w:pStyle w:val="ConsPlusNormal"/>
        <w:ind w:firstLine="540"/>
        <w:jc w:val="both"/>
        <w:rPr>
          <w:rFonts w:ascii="Times New Roman" w:hAnsi="Times New Roman" w:cs="Times New Roman"/>
          <w:sz w:val="24"/>
          <w:szCs w:val="24"/>
        </w:rPr>
      </w:pPr>
    </w:p>
    <w:p w14:paraId="75A4AC24"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496CCE19"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Настоящее решение может быть обжаловано в досудебном порядке путем направления жалобы в администрацию Балахнинского муниципального округа, а также в судебном порядке.</w:t>
      </w:r>
    </w:p>
    <w:p w14:paraId="6E2B7A02" w14:textId="77777777" w:rsidR="00E03C45" w:rsidRPr="006163ED" w:rsidRDefault="00E03C45" w:rsidP="00E03C45">
      <w:pPr>
        <w:pStyle w:val="ConsPlusNormal"/>
        <w:ind w:firstLine="540"/>
        <w:jc w:val="both"/>
        <w:rPr>
          <w:rFonts w:ascii="Times New Roman" w:hAnsi="Times New Roman" w:cs="Times New Roman"/>
          <w:sz w:val="24"/>
          <w:szCs w:val="24"/>
        </w:rPr>
      </w:pPr>
    </w:p>
    <w:p w14:paraId="14F49245"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Должностное лицо (Ф.И.О.)</w:t>
      </w:r>
    </w:p>
    <w:p w14:paraId="059C1825" w14:textId="77777777" w:rsidR="00E03C45" w:rsidRPr="006163ED" w:rsidRDefault="00E03C45" w:rsidP="00E03C45">
      <w:pPr>
        <w:pStyle w:val="ConsPlusNormal"/>
        <w:spacing w:before="220"/>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5056E3F6"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(по подпись должностного лица органа, осуществляющего</w:t>
      </w:r>
      <w:proofErr w:type="gramEnd"/>
    </w:p>
    <w:p w14:paraId="307427C3"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предоставление муниципальной услуги)</w:t>
      </w:r>
    </w:p>
    <w:p w14:paraId="7326440C" w14:textId="77777777" w:rsidR="00E03C45" w:rsidRDefault="00E03C45" w:rsidP="00E03C45">
      <w:pPr>
        <w:pStyle w:val="ConsPlusNormal"/>
        <w:jc w:val="right"/>
        <w:outlineLvl w:val="1"/>
        <w:rPr>
          <w:rFonts w:ascii="Times New Roman" w:hAnsi="Times New Roman" w:cs="Times New Roman"/>
          <w:sz w:val="28"/>
          <w:szCs w:val="28"/>
        </w:rPr>
      </w:pPr>
    </w:p>
    <w:p w14:paraId="1E0D62E4" w14:textId="77777777" w:rsidR="00E03C45" w:rsidRDefault="00E03C45" w:rsidP="00E03C45">
      <w:pPr>
        <w:pStyle w:val="ConsPlusNormal"/>
        <w:jc w:val="right"/>
        <w:outlineLvl w:val="1"/>
        <w:rPr>
          <w:rFonts w:ascii="Times New Roman" w:hAnsi="Times New Roman" w:cs="Times New Roman"/>
          <w:sz w:val="28"/>
          <w:szCs w:val="28"/>
        </w:rPr>
      </w:pPr>
    </w:p>
    <w:p w14:paraId="02979947" w14:textId="77777777" w:rsidR="00E03C45" w:rsidRDefault="00E03C45" w:rsidP="00E03C4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________________________________________________</w:t>
      </w:r>
    </w:p>
    <w:p w14:paraId="0CDFE11C" w14:textId="77777777" w:rsidR="00E03C45" w:rsidRDefault="00E03C45" w:rsidP="00E03C45">
      <w:pPr>
        <w:pStyle w:val="ConsPlusNormal"/>
        <w:jc w:val="right"/>
        <w:outlineLvl w:val="1"/>
        <w:rPr>
          <w:rFonts w:ascii="Times New Roman" w:hAnsi="Times New Roman" w:cs="Times New Roman"/>
          <w:sz w:val="28"/>
          <w:szCs w:val="28"/>
        </w:rPr>
      </w:pPr>
    </w:p>
    <w:p w14:paraId="5AB7DFD9" w14:textId="77777777" w:rsidR="00E30E89" w:rsidRDefault="00E30E89" w:rsidP="00E03C45">
      <w:pPr>
        <w:shd w:val="clear" w:color="auto" w:fill="FFFFFF"/>
        <w:jc w:val="right"/>
        <w:rPr>
          <w:rFonts w:eastAsia="Times New Roman"/>
          <w:color w:val="34343C"/>
          <w:szCs w:val="24"/>
        </w:rPr>
        <w:sectPr w:rsidR="00E30E89" w:rsidSect="00766572">
          <w:pgSz w:w="11906" w:h="16838"/>
          <w:pgMar w:top="709" w:right="851" w:bottom="1134" w:left="1418" w:header="709" w:footer="709" w:gutter="0"/>
          <w:cols w:space="708"/>
          <w:docGrid w:linePitch="360"/>
        </w:sectPr>
      </w:pPr>
    </w:p>
    <w:p w14:paraId="03CB9804"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lastRenderedPageBreak/>
        <w:t xml:space="preserve">Приложение </w:t>
      </w:r>
      <w:r>
        <w:rPr>
          <w:rFonts w:eastAsia="Times New Roman"/>
          <w:color w:val="34343C"/>
          <w:szCs w:val="24"/>
        </w:rPr>
        <w:t>9</w:t>
      </w:r>
    </w:p>
    <w:p w14:paraId="34937556"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к административному регламенту</w:t>
      </w:r>
    </w:p>
    <w:p w14:paraId="18092F0D" w14:textId="77777777" w:rsidR="00E03C45" w:rsidRPr="00CC2859" w:rsidRDefault="00E03C45" w:rsidP="00E03C45">
      <w:pPr>
        <w:shd w:val="clear" w:color="auto" w:fill="FFFFFF"/>
        <w:jc w:val="right"/>
        <w:rPr>
          <w:rFonts w:eastAsia="Times New Roman"/>
          <w:color w:val="34343C"/>
          <w:szCs w:val="24"/>
        </w:rPr>
      </w:pPr>
      <w:r w:rsidRPr="00CC2859">
        <w:rPr>
          <w:rFonts w:eastAsia="Times New Roman"/>
          <w:color w:val="34343C"/>
          <w:szCs w:val="24"/>
        </w:rPr>
        <w:t>предоставления  муниципальной услуги</w:t>
      </w:r>
    </w:p>
    <w:p w14:paraId="335ECB42" w14:textId="77777777" w:rsidR="00E03C45" w:rsidRDefault="00E03C45" w:rsidP="00E03C45">
      <w:pPr>
        <w:jc w:val="right"/>
        <w:rPr>
          <w:szCs w:val="24"/>
        </w:rPr>
      </w:pPr>
      <w:r w:rsidRPr="00AD3A7C">
        <w:rPr>
          <w:rFonts w:eastAsia="Times New Roman"/>
          <w:color w:val="34343C"/>
          <w:szCs w:val="24"/>
        </w:rPr>
        <w:t>«</w:t>
      </w:r>
      <w:r w:rsidRPr="00B275D7">
        <w:rPr>
          <w:szCs w:val="24"/>
        </w:rPr>
        <w:t xml:space="preserve">Предоставление разрешения на </w:t>
      </w:r>
      <w:r>
        <w:rPr>
          <w:szCs w:val="24"/>
        </w:rPr>
        <w:t>отклонение</w:t>
      </w:r>
    </w:p>
    <w:p w14:paraId="56A86C08" w14:textId="77777777" w:rsidR="00E03C45" w:rsidRDefault="00E03C45" w:rsidP="00E03C45">
      <w:pPr>
        <w:jc w:val="right"/>
        <w:rPr>
          <w:szCs w:val="24"/>
        </w:rPr>
      </w:pPr>
      <w:r>
        <w:rPr>
          <w:szCs w:val="24"/>
        </w:rPr>
        <w:t xml:space="preserve"> </w:t>
      </w:r>
      <w:r w:rsidRPr="00B275D7">
        <w:rPr>
          <w:szCs w:val="24"/>
        </w:rPr>
        <w:t>от предельных параметров разрешенного строительства,</w:t>
      </w:r>
    </w:p>
    <w:p w14:paraId="16454C92" w14:textId="77777777" w:rsidR="00E03C45" w:rsidRDefault="00E03C45" w:rsidP="00E03C45">
      <w:pPr>
        <w:pStyle w:val="ConsPlusNormal"/>
        <w:jc w:val="right"/>
        <w:outlineLvl w:val="1"/>
        <w:rPr>
          <w:rFonts w:ascii="Times New Roman" w:hAnsi="Times New Roman" w:cs="Times New Roman"/>
          <w:sz w:val="28"/>
          <w:szCs w:val="28"/>
        </w:rPr>
      </w:pPr>
      <w:r w:rsidRPr="00B275D7">
        <w:rPr>
          <w:rFonts w:ascii="Times New Roman" w:hAnsi="Times New Roman" w:cs="Times New Roman"/>
          <w:sz w:val="24"/>
          <w:szCs w:val="24"/>
        </w:rPr>
        <w:t xml:space="preserve"> реконструкции объекта капитального строительства</w:t>
      </w:r>
      <w:r w:rsidRPr="00AD3A7C">
        <w:rPr>
          <w:rFonts w:ascii="Times New Roman" w:eastAsia="Times New Roman" w:hAnsi="Times New Roman" w:cs="Times New Roman"/>
          <w:color w:val="34343C"/>
          <w:sz w:val="24"/>
          <w:szCs w:val="24"/>
        </w:rPr>
        <w:t>»</w:t>
      </w:r>
    </w:p>
    <w:p w14:paraId="7B973276" w14:textId="77777777" w:rsidR="00E03C45" w:rsidRDefault="00E03C45" w:rsidP="00E03C45">
      <w:pPr>
        <w:pStyle w:val="ConsPlusNormal"/>
        <w:jc w:val="right"/>
        <w:rPr>
          <w:rFonts w:ascii="Times New Roman" w:hAnsi="Times New Roman" w:cs="Times New Roman"/>
          <w:sz w:val="28"/>
          <w:szCs w:val="28"/>
        </w:rPr>
      </w:pPr>
    </w:p>
    <w:p w14:paraId="7277C642" w14:textId="77777777" w:rsidR="00E03C45" w:rsidRDefault="00E03C45" w:rsidP="00E03C45">
      <w:pPr>
        <w:pStyle w:val="ConsPlusNormal"/>
        <w:jc w:val="right"/>
        <w:rPr>
          <w:rFonts w:ascii="Times New Roman" w:hAnsi="Times New Roman" w:cs="Times New Roman"/>
          <w:sz w:val="28"/>
          <w:szCs w:val="28"/>
        </w:rPr>
      </w:pPr>
      <w:r w:rsidRPr="004E007D">
        <w:rPr>
          <w:rFonts w:ascii="Times New Roman" w:hAnsi="Times New Roman" w:cs="Times New Roman"/>
          <w:sz w:val="28"/>
          <w:szCs w:val="28"/>
        </w:rPr>
        <w:t xml:space="preserve"> </w:t>
      </w:r>
    </w:p>
    <w:p w14:paraId="77FDD9AB"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в Администрацию Балахнинского </w:t>
      </w:r>
    </w:p>
    <w:p w14:paraId="60947386"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муниципального округа Нижегородской области</w:t>
      </w:r>
    </w:p>
    <w:p w14:paraId="3A20C601" w14:textId="77777777" w:rsidR="00E03C45" w:rsidRPr="006163ED" w:rsidRDefault="00E03C45" w:rsidP="00E03C45">
      <w:pPr>
        <w:pStyle w:val="ConsPlusNormal"/>
        <w:jc w:val="right"/>
        <w:rPr>
          <w:rFonts w:ascii="Times New Roman" w:hAnsi="Times New Roman" w:cs="Times New Roman"/>
          <w:sz w:val="24"/>
          <w:szCs w:val="24"/>
        </w:rPr>
      </w:pPr>
    </w:p>
    <w:p w14:paraId="1658E48A"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w:t>
      </w:r>
    </w:p>
    <w:p w14:paraId="6B44433E"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от _______________________________________</w:t>
      </w:r>
    </w:p>
    <w:p w14:paraId="34D49BCF"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w:t>
      </w:r>
    </w:p>
    <w:p w14:paraId="5B6A1875" w14:textId="77777777" w:rsidR="00E03C45" w:rsidRPr="006163ED" w:rsidRDefault="00E03C45" w:rsidP="00E03C45">
      <w:pPr>
        <w:pStyle w:val="ConsPlusNormal"/>
        <w:jc w:val="right"/>
        <w:rPr>
          <w:rFonts w:ascii="Times New Roman" w:hAnsi="Times New Roman" w:cs="Times New Roman"/>
          <w:sz w:val="24"/>
          <w:szCs w:val="24"/>
        </w:rPr>
      </w:pPr>
      <w:proofErr w:type="gramStart"/>
      <w:r w:rsidRPr="006163ED">
        <w:rPr>
          <w:rFonts w:ascii="Times New Roman" w:hAnsi="Times New Roman" w:cs="Times New Roman"/>
          <w:sz w:val="24"/>
          <w:szCs w:val="24"/>
        </w:rPr>
        <w:t>(для заявителя юридического лица - полное</w:t>
      </w:r>
      <w:proofErr w:type="gramEnd"/>
    </w:p>
    <w:p w14:paraId="10392C8E"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наименование, </w:t>
      </w:r>
      <w:proofErr w:type="gramStart"/>
      <w:r w:rsidRPr="006163ED">
        <w:rPr>
          <w:rFonts w:ascii="Times New Roman" w:hAnsi="Times New Roman" w:cs="Times New Roman"/>
          <w:sz w:val="24"/>
          <w:szCs w:val="24"/>
        </w:rPr>
        <w:t>организационно-правовая</w:t>
      </w:r>
      <w:proofErr w:type="gramEnd"/>
    </w:p>
    <w:p w14:paraId="7C6EF436"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форма, сведения о </w:t>
      </w:r>
      <w:proofErr w:type="gramStart"/>
      <w:r w:rsidRPr="006163ED">
        <w:rPr>
          <w:rFonts w:ascii="Times New Roman" w:hAnsi="Times New Roman" w:cs="Times New Roman"/>
          <w:sz w:val="24"/>
          <w:szCs w:val="24"/>
        </w:rPr>
        <w:t>государственной</w:t>
      </w:r>
      <w:proofErr w:type="gramEnd"/>
    </w:p>
    <w:p w14:paraId="479BB766"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 xml:space="preserve">регистрации, место нахождения, </w:t>
      </w:r>
      <w:proofErr w:type="gramStart"/>
      <w:r w:rsidRPr="006163ED">
        <w:rPr>
          <w:rFonts w:ascii="Times New Roman" w:hAnsi="Times New Roman" w:cs="Times New Roman"/>
          <w:sz w:val="24"/>
          <w:szCs w:val="24"/>
        </w:rPr>
        <w:t>контактная</w:t>
      </w:r>
      <w:proofErr w:type="gramEnd"/>
    </w:p>
    <w:p w14:paraId="3BD7A097"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информация: телефон, эл. почта;</w:t>
      </w:r>
    </w:p>
    <w:p w14:paraId="5A38A735"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для заявителя физического лица - фамилия,</w:t>
      </w:r>
    </w:p>
    <w:p w14:paraId="4A737ABD"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имя, отчество, паспортные данные,</w:t>
      </w:r>
    </w:p>
    <w:p w14:paraId="4B38805F"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регистрация по месту жительства,</w:t>
      </w:r>
    </w:p>
    <w:p w14:paraId="51A1A2F0"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адрес фактического проживания телефон)</w:t>
      </w:r>
    </w:p>
    <w:p w14:paraId="40F4B6A4" w14:textId="77777777" w:rsidR="00E03C45" w:rsidRPr="006163ED" w:rsidRDefault="00E03C45" w:rsidP="00E03C45">
      <w:pPr>
        <w:pStyle w:val="ConsPlusNormal"/>
        <w:ind w:firstLine="540"/>
        <w:jc w:val="both"/>
        <w:rPr>
          <w:rFonts w:ascii="Times New Roman" w:hAnsi="Times New Roman" w:cs="Times New Roman"/>
          <w:sz w:val="24"/>
          <w:szCs w:val="24"/>
        </w:rPr>
      </w:pPr>
    </w:p>
    <w:p w14:paraId="070F892C" w14:textId="77777777" w:rsidR="00E03C45" w:rsidRPr="006163ED" w:rsidRDefault="00E03C45" w:rsidP="00E03C45">
      <w:pPr>
        <w:pStyle w:val="ConsPlusNormal"/>
        <w:jc w:val="center"/>
        <w:rPr>
          <w:rFonts w:ascii="Times New Roman" w:hAnsi="Times New Roman" w:cs="Times New Roman"/>
          <w:sz w:val="24"/>
          <w:szCs w:val="24"/>
        </w:rPr>
      </w:pPr>
      <w:bookmarkStart w:id="12" w:name="P6638"/>
      <w:bookmarkEnd w:id="12"/>
      <w:r w:rsidRPr="006163ED">
        <w:rPr>
          <w:rFonts w:ascii="Times New Roman" w:hAnsi="Times New Roman" w:cs="Times New Roman"/>
          <w:sz w:val="24"/>
          <w:szCs w:val="24"/>
        </w:rPr>
        <w:t>ЗАЯВЛЕНИЕ</w:t>
      </w:r>
    </w:p>
    <w:p w14:paraId="7A0E1D6B"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 исправлении допущенных опечаток и ошибок в решении</w:t>
      </w:r>
    </w:p>
    <w:p w14:paraId="0A8B9A2B"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уполномоченного органа при оказании муниципальной услуги</w:t>
      </w:r>
    </w:p>
    <w:p w14:paraId="28A626AF"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 xml:space="preserve">"Предоставление разрешения на отклонение от </w:t>
      </w:r>
      <w:proofErr w:type="gramStart"/>
      <w:r w:rsidRPr="006163ED">
        <w:rPr>
          <w:rFonts w:ascii="Times New Roman" w:hAnsi="Times New Roman" w:cs="Times New Roman"/>
          <w:sz w:val="24"/>
          <w:szCs w:val="24"/>
        </w:rPr>
        <w:t>предельных</w:t>
      </w:r>
      <w:proofErr w:type="gramEnd"/>
    </w:p>
    <w:p w14:paraId="0926D0DC"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параметров разрешенного строительства, реконструкции</w:t>
      </w:r>
    </w:p>
    <w:p w14:paraId="31272DC3"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объекта капитального строительства"</w:t>
      </w:r>
    </w:p>
    <w:p w14:paraId="47136144" w14:textId="77777777" w:rsidR="00E03C45" w:rsidRPr="006163ED" w:rsidRDefault="00E03C45" w:rsidP="00E03C45">
      <w:pPr>
        <w:pStyle w:val="ConsPlusNormal"/>
        <w:ind w:firstLine="540"/>
        <w:jc w:val="both"/>
        <w:rPr>
          <w:rFonts w:ascii="Times New Roman" w:hAnsi="Times New Roman" w:cs="Times New Roman"/>
          <w:sz w:val="24"/>
          <w:szCs w:val="24"/>
        </w:rPr>
      </w:pPr>
    </w:p>
    <w:p w14:paraId="4D8735DC" w14:textId="77777777" w:rsidR="00E03C45" w:rsidRPr="006163ED" w:rsidRDefault="00E03C45" w:rsidP="00E03C45">
      <w:pPr>
        <w:pStyle w:val="ConsPlusNormal"/>
        <w:jc w:val="right"/>
        <w:rPr>
          <w:rFonts w:ascii="Times New Roman" w:hAnsi="Times New Roman" w:cs="Times New Roman"/>
          <w:sz w:val="24"/>
          <w:szCs w:val="24"/>
        </w:rPr>
      </w:pPr>
      <w:r w:rsidRPr="006163ED">
        <w:rPr>
          <w:rFonts w:ascii="Times New Roman" w:hAnsi="Times New Roman" w:cs="Times New Roman"/>
          <w:sz w:val="24"/>
          <w:szCs w:val="24"/>
        </w:rPr>
        <w:t>"____" __________ 20___ г.</w:t>
      </w:r>
    </w:p>
    <w:p w14:paraId="572A0FB0" w14:textId="77777777" w:rsidR="00E03C45" w:rsidRPr="006163ED" w:rsidRDefault="00E03C45" w:rsidP="00E03C45">
      <w:pPr>
        <w:pStyle w:val="ConsPlusNormal"/>
        <w:ind w:firstLine="540"/>
        <w:jc w:val="both"/>
        <w:rPr>
          <w:rFonts w:ascii="Times New Roman" w:hAnsi="Times New Roman" w:cs="Times New Roman"/>
          <w:sz w:val="24"/>
          <w:szCs w:val="24"/>
        </w:rPr>
      </w:pPr>
    </w:p>
    <w:p w14:paraId="03A8B9D1"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7AED4975"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____________________________________________________________</w:t>
      </w:r>
    </w:p>
    <w:p w14:paraId="7C281918"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(наименование уполномоченного органа исполнительной власти</w:t>
      </w:r>
      <w:proofErr w:type="gramEnd"/>
    </w:p>
    <w:p w14:paraId="295796D8"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субъекта Российской Федерации, органа</w:t>
      </w:r>
    </w:p>
    <w:p w14:paraId="2042B051"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местного самоуправления)</w:t>
      </w:r>
    </w:p>
    <w:p w14:paraId="3972D0B8" w14:textId="77777777" w:rsidR="00E03C45" w:rsidRPr="006163ED" w:rsidRDefault="00E03C45" w:rsidP="00E03C45">
      <w:pPr>
        <w:pStyle w:val="ConsPlusNormal"/>
        <w:ind w:firstLine="540"/>
        <w:jc w:val="both"/>
        <w:rPr>
          <w:rFonts w:ascii="Times New Roman" w:hAnsi="Times New Roman" w:cs="Times New Roman"/>
          <w:sz w:val="24"/>
          <w:szCs w:val="24"/>
        </w:rPr>
      </w:pPr>
    </w:p>
    <w:p w14:paraId="04BDECA7"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Прошу исправить допущенную опечатку/ошибку в решении.</w:t>
      </w:r>
    </w:p>
    <w:p w14:paraId="052C72ED" w14:textId="77777777" w:rsidR="00E03C45" w:rsidRPr="006163ED" w:rsidRDefault="00E03C45" w:rsidP="00E03C45">
      <w:pPr>
        <w:pStyle w:val="ConsPlusNormal"/>
        <w:ind w:firstLine="540"/>
        <w:jc w:val="both"/>
        <w:rPr>
          <w:rFonts w:ascii="Times New Roman" w:hAnsi="Times New Roman" w:cs="Times New Roman"/>
          <w:sz w:val="24"/>
          <w:szCs w:val="24"/>
        </w:rPr>
      </w:pPr>
    </w:p>
    <w:p w14:paraId="1541A0AD"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1. Сведения о заявителе</w:t>
      </w:r>
    </w:p>
    <w:p w14:paraId="11BDD7A1" w14:textId="77777777" w:rsidR="00E03C45" w:rsidRPr="006163ED" w:rsidRDefault="00E03C45" w:rsidP="00E03C45">
      <w:pPr>
        <w:pStyle w:val="ConsPlusNormal"/>
        <w:ind w:firstLine="54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803"/>
        <w:gridCol w:w="1474"/>
      </w:tblGrid>
      <w:tr w:rsidR="00E03C45" w:rsidRPr="006163ED" w14:paraId="7DE55B4A" w14:textId="77777777" w:rsidTr="00E30E89">
        <w:trPr>
          <w:jc w:val="center"/>
        </w:trPr>
        <w:tc>
          <w:tcPr>
            <w:tcW w:w="794" w:type="dxa"/>
          </w:tcPr>
          <w:p w14:paraId="3B05F99B"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1.1.</w:t>
            </w:r>
          </w:p>
        </w:tc>
        <w:tc>
          <w:tcPr>
            <w:tcW w:w="6803" w:type="dxa"/>
          </w:tcPr>
          <w:p w14:paraId="6F457909"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1474" w:type="dxa"/>
          </w:tcPr>
          <w:p w14:paraId="57414448"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168A96E7" w14:textId="77777777" w:rsidTr="00E30E89">
        <w:trPr>
          <w:jc w:val="center"/>
        </w:trPr>
        <w:tc>
          <w:tcPr>
            <w:tcW w:w="794" w:type="dxa"/>
          </w:tcPr>
          <w:p w14:paraId="62EC1D9E"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1.1.1.</w:t>
            </w:r>
          </w:p>
        </w:tc>
        <w:tc>
          <w:tcPr>
            <w:tcW w:w="6803" w:type="dxa"/>
          </w:tcPr>
          <w:p w14:paraId="17391A6E"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Фамилия, имя, отчество (при наличии)</w:t>
            </w:r>
          </w:p>
        </w:tc>
        <w:tc>
          <w:tcPr>
            <w:tcW w:w="1474" w:type="dxa"/>
          </w:tcPr>
          <w:p w14:paraId="04B7B43F"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3C4E435C" w14:textId="77777777" w:rsidTr="00E30E89">
        <w:trPr>
          <w:jc w:val="center"/>
        </w:trPr>
        <w:tc>
          <w:tcPr>
            <w:tcW w:w="794" w:type="dxa"/>
          </w:tcPr>
          <w:p w14:paraId="5DCBD05E"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1.1.2.</w:t>
            </w:r>
          </w:p>
        </w:tc>
        <w:tc>
          <w:tcPr>
            <w:tcW w:w="6803" w:type="dxa"/>
          </w:tcPr>
          <w:p w14:paraId="6F0585AE"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1474" w:type="dxa"/>
          </w:tcPr>
          <w:p w14:paraId="41E654C1"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2D35D26E" w14:textId="77777777" w:rsidTr="00E30E89">
        <w:trPr>
          <w:jc w:val="center"/>
        </w:trPr>
        <w:tc>
          <w:tcPr>
            <w:tcW w:w="794" w:type="dxa"/>
          </w:tcPr>
          <w:p w14:paraId="217AF2B2"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lastRenderedPageBreak/>
              <w:t>1.1.3.</w:t>
            </w:r>
          </w:p>
        </w:tc>
        <w:tc>
          <w:tcPr>
            <w:tcW w:w="6803" w:type="dxa"/>
          </w:tcPr>
          <w:p w14:paraId="04BD5B14"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1474" w:type="dxa"/>
          </w:tcPr>
          <w:p w14:paraId="6F5BBB85"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4EDE78DF" w14:textId="77777777" w:rsidTr="00E30E89">
        <w:trPr>
          <w:jc w:val="center"/>
        </w:trPr>
        <w:tc>
          <w:tcPr>
            <w:tcW w:w="794" w:type="dxa"/>
          </w:tcPr>
          <w:p w14:paraId="04D69C35"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1.2.</w:t>
            </w:r>
          </w:p>
        </w:tc>
        <w:tc>
          <w:tcPr>
            <w:tcW w:w="6803" w:type="dxa"/>
          </w:tcPr>
          <w:p w14:paraId="3833535A"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Сведения о юридическом лице (в случае если заявителем является юридическое лицо):</w:t>
            </w:r>
          </w:p>
        </w:tc>
        <w:tc>
          <w:tcPr>
            <w:tcW w:w="1474" w:type="dxa"/>
          </w:tcPr>
          <w:p w14:paraId="24118315"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236B1FEA" w14:textId="77777777" w:rsidTr="00E30E89">
        <w:trPr>
          <w:jc w:val="center"/>
        </w:trPr>
        <w:tc>
          <w:tcPr>
            <w:tcW w:w="794" w:type="dxa"/>
          </w:tcPr>
          <w:p w14:paraId="47CFDE59"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1.2.1.</w:t>
            </w:r>
          </w:p>
        </w:tc>
        <w:tc>
          <w:tcPr>
            <w:tcW w:w="6803" w:type="dxa"/>
          </w:tcPr>
          <w:p w14:paraId="0C91E649"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Полное наименование</w:t>
            </w:r>
          </w:p>
        </w:tc>
        <w:tc>
          <w:tcPr>
            <w:tcW w:w="1474" w:type="dxa"/>
          </w:tcPr>
          <w:p w14:paraId="543C2BDA"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175E13C1" w14:textId="77777777" w:rsidTr="00E30E89">
        <w:trPr>
          <w:jc w:val="center"/>
        </w:trPr>
        <w:tc>
          <w:tcPr>
            <w:tcW w:w="794" w:type="dxa"/>
          </w:tcPr>
          <w:p w14:paraId="5FB4260D"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1.2.2.</w:t>
            </w:r>
          </w:p>
        </w:tc>
        <w:tc>
          <w:tcPr>
            <w:tcW w:w="6803" w:type="dxa"/>
          </w:tcPr>
          <w:p w14:paraId="1D24BCF5"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Основной государственный регистрационный номер</w:t>
            </w:r>
          </w:p>
        </w:tc>
        <w:tc>
          <w:tcPr>
            <w:tcW w:w="1474" w:type="dxa"/>
          </w:tcPr>
          <w:p w14:paraId="2571BCA0"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7CFFA733" w14:textId="77777777" w:rsidTr="00E30E89">
        <w:trPr>
          <w:jc w:val="center"/>
        </w:trPr>
        <w:tc>
          <w:tcPr>
            <w:tcW w:w="794" w:type="dxa"/>
          </w:tcPr>
          <w:p w14:paraId="0F288D7C"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1.2.3.</w:t>
            </w:r>
          </w:p>
        </w:tc>
        <w:tc>
          <w:tcPr>
            <w:tcW w:w="6803" w:type="dxa"/>
          </w:tcPr>
          <w:p w14:paraId="21C894A2"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1474" w:type="dxa"/>
          </w:tcPr>
          <w:p w14:paraId="26FAC260" w14:textId="77777777" w:rsidR="00E03C45" w:rsidRPr="006163ED" w:rsidRDefault="00E03C45" w:rsidP="005459A3">
            <w:pPr>
              <w:pStyle w:val="ConsPlusNormal"/>
              <w:rPr>
                <w:rFonts w:ascii="Times New Roman" w:hAnsi="Times New Roman" w:cs="Times New Roman"/>
                <w:sz w:val="24"/>
                <w:szCs w:val="24"/>
              </w:rPr>
            </w:pPr>
          </w:p>
        </w:tc>
      </w:tr>
    </w:tbl>
    <w:p w14:paraId="76BE56EB" w14:textId="77777777" w:rsidR="00E03C45" w:rsidRPr="006163ED" w:rsidRDefault="00E03C45" w:rsidP="00E03C45">
      <w:pPr>
        <w:pStyle w:val="ConsPlusNormal"/>
        <w:ind w:firstLine="540"/>
        <w:jc w:val="both"/>
        <w:rPr>
          <w:rFonts w:ascii="Times New Roman" w:hAnsi="Times New Roman" w:cs="Times New Roman"/>
          <w:sz w:val="24"/>
          <w:szCs w:val="24"/>
        </w:rPr>
      </w:pPr>
    </w:p>
    <w:p w14:paraId="7F197E43"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2. Сведения о выданном уведомлении,</w:t>
      </w:r>
    </w:p>
    <w:p w14:paraId="100DCB27" w14:textId="77777777" w:rsidR="00E03C45" w:rsidRPr="006163ED" w:rsidRDefault="00E03C45" w:rsidP="00E03C45">
      <w:pPr>
        <w:pStyle w:val="ConsPlusNormal"/>
        <w:jc w:val="center"/>
        <w:rPr>
          <w:rFonts w:ascii="Times New Roman" w:hAnsi="Times New Roman" w:cs="Times New Roman"/>
          <w:sz w:val="24"/>
          <w:szCs w:val="24"/>
        </w:rPr>
      </w:pPr>
      <w:proofErr w:type="gramStart"/>
      <w:r w:rsidRPr="006163ED">
        <w:rPr>
          <w:rFonts w:ascii="Times New Roman" w:hAnsi="Times New Roman" w:cs="Times New Roman"/>
          <w:sz w:val="24"/>
          <w:szCs w:val="24"/>
        </w:rPr>
        <w:t>содержащем</w:t>
      </w:r>
      <w:proofErr w:type="gramEnd"/>
      <w:r w:rsidRPr="006163ED">
        <w:rPr>
          <w:rFonts w:ascii="Times New Roman" w:hAnsi="Times New Roman" w:cs="Times New Roman"/>
          <w:sz w:val="24"/>
          <w:szCs w:val="24"/>
        </w:rPr>
        <w:t xml:space="preserve"> опечатку/ошибку</w:t>
      </w:r>
    </w:p>
    <w:p w14:paraId="7C373F8D" w14:textId="77777777" w:rsidR="00E03C45" w:rsidRPr="006163ED" w:rsidRDefault="00E03C45" w:rsidP="00E03C45">
      <w:pPr>
        <w:pStyle w:val="ConsPlusNormal"/>
        <w:ind w:firstLine="54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969"/>
        <w:gridCol w:w="2324"/>
        <w:gridCol w:w="2268"/>
      </w:tblGrid>
      <w:tr w:rsidR="00E03C45" w:rsidRPr="006163ED" w14:paraId="324397E7" w14:textId="77777777" w:rsidTr="00E30E89">
        <w:trPr>
          <w:jc w:val="center"/>
        </w:trPr>
        <w:tc>
          <w:tcPr>
            <w:tcW w:w="454" w:type="dxa"/>
          </w:tcPr>
          <w:p w14:paraId="6E8E00C0"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N</w:t>
            </w:r>
          </w:p>
        </w:tc>
        <w:tc>
          <w:tcPr>
            <w:tcW w:w="3969" w:type="dxa"/>
          </w:tcPr>
          <w:p w14:paraId="58BFC1C1"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Орган, выдавший уведомление</w:t>
            </w:r>
          </w:p>
        </w:tc>
        <w:tc>
          <w:tcPr>
            <w:tcW w:w="2324" w:type="dxa"/>
          </w:tcPr>
          <w:p w14:paraId="4F78FAA1"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Номер документа</w:t>
            </w:r>
          </w:p>
        </w:tc>
        <w:tc>
          <w:tcPr>
            <w:tcW w:w="2268" w:type="dxa"/>
          </w:tcPr>
          <w:p w14:paraId="6F33D371"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Дата документа</w:t>
            </w:r>
          </w:p>
        </w:tc>
      </w:tr>
      <w:tr w:rsidR="00E03C45" w:rsidRPr="006163ED" w14:paraId="68DE627D" w14:textId="77777777" w:rsidTr="00E30E89">
        <w:trPr>
          <w:jc w:val="center"/>
        </w:trPr>
        <w:tc>
          <w:tcPr>
            <w:tcW w:w="454" w:type="dxa"/>
          </w:tcPr>
          <w:p w14:paraId="66274A83" w14:textId="77777777" w:rsidR="00E03C45" w:rsidRPr="006163ED" w:rsidRDefault="00E03C45" w:rsidP="005459A3">
            <w:pPr>
              <w:pStyle w:val="ConsPlusNormal"/>
              <w:rPr>
                <w:rFonts w:ascii="Times New Roman" w:hAnsi="Times New Roman" w:cs="Times New Roman"/>
                <w:sz w:val="24"/>
                <w:szCs w:val="24"/>
              </w:rPr>
            </w:pPr>
          </w:p>
        </w:tc>
        <w:tc>
          <w:tcPr>
            <w:tcW w:w="3969" w:type="dxa"/>
          </w:tcPr>
          <w:p w14:paraId="0C627C61" w14:textId="77777777" w:rsidR="00E03C45" w:rsidRPr="006163ED" w:rsidRDefault="00E03C45" w:rsidP="005459A3">
            <w:pPr>
              <w:pStyle w:val="ConsPlusNormal"/>
              <w:rPr>
                <w:rFonts w:ascii="Times New Roman" w:hAnsi="Times New Roman" w:cs="Times New Roman"/>
                <w:sz w:val="24"/>
                <w:szCs w:val="24"/>
              </w:rPr>
            </w:pPr>
          </w:p>
        </w:tc>
        <w:tc>
          <w:tcPr>
            <w:tcW w:w="2324" w:type="dxa"/>
          </w:tcPr>
          <w:p w14:paraId="394A4139" w14:textId="77777777" w:rsidR="00E03C45" w:rsidRPr="006163ED" w:rsidRDefault="00E03C45" w:rsidP="005459A3">
            <w:pPr>
              <w:pStyle w:val="ConsPlusNormal"/>
              <w:rPr>
                <w:rFonts w:ascii="Times New Roman" w:hAnsi="Times New Roman" w:cs="Times New Roman"/>
                <w:sz w:val="24"/>
                <w:szCs w:val="24"/>
              </w:rPr>
            </w:pPr>
          </w:p>
        </w:tc>
        <w:tc>
          <w:tcPr>
            <w:tcW w:w="2268" w:type="dxa"/>
          </w:tcPr>
          <w:p w14:paraId="70B4F315" w14:textId="77777777" w:rsidR="00E03C45" w:rsidRPr="006163ED" w:rsidRDefault="00E03C45" w:rsidP="005459A3">
            <w:pPr>
              <w:pStyle w:val="ConsPlusNormal"/>
              <w:rPr>
                <w:rFonts w:ascii="Times New Roman" w:hAnsi="Times New Roman" w:cs="Times New Roman"/>
                <w:sz w:val="24"/>
                <w:szCs w:val="24"/>
              </w:rPr>
            </w:pPr>
          </w:p>
        </w:tc>
      </w:tr>
    </w:tbl>
    <w:p w14:paraId="36754AF9" w14:textId="77777777" w:rsidR="00E03C45" w:rsidRPr="006163ED" w:rsidRDefault="00E03C45" w:rsidP="00E03C45">
      <w:pPr>
        <w:pStyle w:val="ConsPlusNormal"/>
        <w:ind w:firstLine="540"/>
        <w:jc w:val="both"/>
        <w:rPr>
          <w:rFonts w:ascii="Times New Roman" w:hAnsi="Times New Roman" w:cs="Times New Roman"/>
          <w:sz w:val="24"/>
          <w:szCs w:val="24"/>
        </w:rPr>
      </w:pPr>
    </w:p>
    <w:p w14:paraId="4CCA0C12" w14:textId="77777777" w:rsidR="00E03C45" w:rsidRPr="006163ED" w:rsidRDefault="00E03C45" w:rsidP="00E03C45">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3. Обоснование для внесения исправлений в решение</w:t>
      </w:r>
    </w:p>
    <w:p w14:paraId="7E3DF1AA" w14:textId="77777777" w:rsidR="00E03C45" w:rsidRPr="006163ED" w:rsidRDefault="00E03C45" w:rsidP="00E03C45">
      <w:pPr>
        <w:pStyle w:val="ConsPlusNormal"/>
        <w:ind w:firstLine="54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57"/>
        <w:gridCol w:w="2494"/>
        <w:gridCol w:w="4309"/>
      </w:tblGrid>
      <w:tr w:rsidR="00E03C45" w:rsidRPr="006163ED" w14:paraId="5E625B9C" w14:textId="77777777" w:rsidTr="00E30E89">
        <w:trPr>
          <w:jc w:val="center"/>
        </w:trPr>
        <w:tc>
          <w:tcPr>
            <w:tcW w:w="510" w:type="dxa"/>
          </w:tcPr>
          <w:p w14:paraId="296D12E0"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N</w:t>
            </w:r>
          </w:p>
        </w:tc>
        <w:tc>
          <w:tcPr>
            <w:tcW w:w="1757" w:type="dxa"/>
          </w:tcPr>
          <w:p w14:paraId="5879E8A0"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Данные (сведения), указанные в решении</w:t>
            </w:r>
          </w:p>
        </w:tc>
        <w:tc>
          <w:tcPr>
            <w:tcW w:w="2494" w:type="dxa"/>
          </w:tcPr>
          <w:p w14:paraId="57DE2661"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Данные (сведения), которые необходимо указать в решении</w:t>
            </w:r>
          </w:p>
        </w:tc>
        <w:tc>
          <w:tcPr>
            <w:tcW w:w="4309" w:type="dxa"/>
          </w:tcPr>
          <w:p w14:paraId="0073326E"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Обоснование с указанием реквизит</w:t>
            </w:r>
            <w:proofErr w:type="gramStart"/>
            <w:r w:rsidRPr="006163ED">
              <w:rPr>
                <w:rFonts w:ascii="Times New Roman" w:hAnsi="Times New Roman" w:cs="Times New Roman"/>
                <w:sz w:val="24"/>
                <w:szCs w:val="24"/>
              </w:rPr>
              <w:t>а(</w:t>
            </w:r>
            <w:proofErr w:type="spellStart"/>
            <w:proofErr w:type="gramEnd"/>
            <w:r w:rsidRPr="006163ED">
              <w:rPr>
                <w:rFonts w:ascii="Times New Roman" w:hAnsi="Times New Roman" w:cs="Times New Roman"/>
                <w:sz w:val="24"/>
                <w:szCs w:val="24"/>
              </w:rPr>
              <w:t>ов</w:t>
            </w:r>
            <w:proofErr w:type="spellEnd"/>
            <w:r w:rsidRPr="006163ED">
              <w:rPr>
                <w:rFonts w:ascii="Times New Roman" w:hAnsi="Times New Roman" w:cs="Times New Roman"/>
                <w:sz w:val="24"/>
                <w:szCs w:val="24"/>
              </w:rPr>
              <w:t>) документа(</w:t>
            </w:r>
            <w:proofErr w:type="spellStart"/>
            <w:r w:rsidRPr="006163ED">
              <w:rPr>
                <w:rFonts w:ascii="Times New Roman" w:hAnsi="Times New Roman" w:cs="Times New Roman"/>
                <w:sz w:val="24"/>
                <w:szCs w:val="24"/>
              </w:rPr>
              <w:t>ов</w:t>
            </w:r>
            <w:proofErr w:type="spellEnd"/>
            <w:r w:rsidRPr="006163ED">
              <w:rPr>
                <w:rFonts w:ascii="Times New Roman" w:hAnsi="Times New Roman" w:cs="Times New Roman"/>
                <w:sz w:val="24"/>
                <w:szCs w:val="24"/>
              </w:rPr>
              <w:t>), документации, на основании которых принималось решение о выдаче решения</w:t>
            </w:r>
          </w:p>
        </w:tc>
      </w:tr>
      <w:tr w:rsidR="00E03C45" w:rsidRPr="006163ED" w14:paraId="4CB1CEC3" w14:textId="77777777" w:rsidTr="00E30E89">
        <w:trPr>
          <w:jc w:val="center"/>
        </w:trPr>
        <w:tc>
          <w:tcPr>
            <w:tcW w:w="510" w:type="dxa"/>
          </w:tcPr>
          <w:p w14:paraId="7E614B9B" w14:textId="77777777" w:rsidR="00E03C45" w:rsidRPr="006163ED" w:rsidRDefault="00E03C45" w:rsidP="005459A3">
            <w:pPr>
              <w:pStyle w:val="ConsPlusNormal"/>
              <w:rPr>
                <w:rFonts w:ascii="Times New Roman" w:hAnsi="Times New Roman" w:cs="Times New Roman"/>
                <w:sz w:val="24"/>
                <w:szCs w:val="24"/>
              </w:rPr>
            </w:pPr>
          </w:p>
        </w:tc>
        <w:tc>
          <w:tcPr>
            <w:tcW w:w="1757" w:type="dxa"/>
          </w:tcPr>
          <w:p w14:paraId="759E801A" w14:textId="77777777" w:rsidR="00E03C45" w:rsidRPr="006163ED" w:rsidRDefault="00E03C45" w:rsidP="005459A3">
            <w:pPr>
              <w:pStyle w:val="ConsPlusNormal"/>
              <w:rPr>
                <w:rFonts w:ascii="Times New Roman" w:hAnsi="Times New Roman" w:cs="Times New Roman"/>
                <w:sz w:val="24"/>
                <w:szCs w:val="24"/>
              </w:rPr>
            </w:pPr>
          </w:p>
        </w:tc>
        <w:tc>
          <w:tcPr>
            <w:tcW w:w="2494" w:type="dxa"/>
          </w:tcPr>
          <w:p w14:paraId="5CA55CF4" w14:textId="77777777" w:rsidR="00E03C45" w:rsidRPr="006163ED" w:rsidRDefault="00E03C45" w:rsidP="005459A3">
            <w:pPr>
              <w:pStyle w:val="ConsPlusNormal"/>
              <w:rPr>
                <w:rFonts w:ascii="Times New Roman" w:hAnsi="Times New Roman" w:cs="Times New Roman"/>
                <w:sz w:val="24"/>
                <w:szCs w:val="24"/>
              </w:rPr>
            </w:pPr>
          </w:p>
        </w:tc>
        <w:tc>
          <w:tcPr>
            <w:tcW w:w="4309" w:type="dxa"/>
          </w:tcPr>
          <w:p w14:paraId="4EEBF20D" w14:textId="77777777" w:rsidR="00E03C45" w:rsidRPr="006163ED" w:rsidRDefault="00E03C45" w:rsidP="005459A3">
            <w:pPr>
              <w:pStyle w:val="ConsPlusNormal"/>
              <w:rPr>
                <w:rFonts w:ascii="Times New Roman" w:hAnsi="Times New Roman" w:cs="Times New Roman"/>
                <w:sz w:val="24"/>
                <w:szCs w:val="24"/>
              </w:rPr>
            </w:pPr>
          </w:p>
        </w:tc>
      </w:tr>
    </w:tbl>
    <w:p w14:paraId="5C55FA36" w14:textId="77777777" w:rsidR="00E03C45" w:rsidRPr="006163ED" w:rsidRDefault="00E03C45" w:rsidP="00E03C45">
      <w:pPr>
        <w:pStyle w:val="ConsPlusNormal"/>
        <w:ind w:firstLine="540"/>
        <w:jc w:val="both"/>
        <w:rPr>
          <w:rFonts w:ascii="Times New Roman" w:hAnsi="Times New Roman" w:cs="Times New Roman"/>
          <w:sz w:val="24"/>
          <w:szCs w:val="24"/>
        </w:rPr>
      </w:pPr>
    </w:p>
    <w:p w14:paraId="696CCE9E"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Приложение: ________________________________________________</w:t>
      </w:r>
    </w:p>
    <w:p w14:paraId="0E3F7DE9"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Номер телефона и адрес электронной почты для связи: ________</w:t>
      </w:r>
    </w:p>
    <w:p w14:paraId="34CE0672"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Исправленное уведомление о соответствии/</w:t>
      </w:r>
      <w:proofErr w:type="gramStart"/>
      <w:r w:rsidRPr="006163ED">
        <w:rPr>
          <w:rFonts w:ascii="Times New Roman" w:hAnsi="Times New Roman" w:cs="Times New Roman"/>
          <w:sz w:val="24"/>
          <w:szCs w:val="24"/>
        </w:rPr>
        <w:t>уведомление</w:t>
      </w:r>
      <w:proofErr w:type="gramEnd"/>
      <w:r w:rsidRPr="006163ED">
        <w:rPr>
          <w:rFonts w:ascii="Times New Roman" w:hAnsi="Times New Roman" w:cs="Times New Roman"/>
          <w:sz w:val="24"/>
          <w:szCs w:val="24"/>
        </w:rPr>
        <w:t xml:space="preserve"> о несоответствии</w:t>
      </w:r>
    </w:p>
    <w:p w14:paraId="5EDA2319"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Результат рассмотрения настоящего заявления прошу:</w:t>
      </w:r>
    </w:p>
    <w:p w14:paraId="71814E32" w14:textId="77777777" w:rsidR="00E03C45" w:rsidRPr="006163ED" w:rsidRDefault="00E03C45" w:rsidP="00E03C45">
      <w:pPr>
        <w:pStyle w:val="ConsPlusNormal"/>
        <w:ind w:firstLine="540"/>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815"/>
      </w:tblGrid>
      <w:tr w:rsidR="00E03C45" w:rsidRPr="006163ED" w14:paraId="37CFD66B" w14:textId="77777777" w:rsidTr="00766572">
        <w:trPr>
          <w:jc w:val="center"/>
        </w:trPr>
        <w:tc>
          <w:tcPr>
            <w:tcW w:w="8220" w:type="dxa"/>
          </w:tcPr>
          <w:p w14:paraId="08A1C562"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815" w:type="dxa"/>
          </w:tcPr>
          <w:p w14:paraId="411E05C3"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5D334970" w14:textId="77777777" w:rsidTr="00766572">
        <w:trPr>
          <w:jc w:val="center"/>
        </w:trPr>
        <w:tc>
          <w:tcPr>
            <w:tcW w:w="8220" w:type="dxa"/>
          </w:tcPr>
          <w:p w14:paraId="3B6192C6"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расположенном по адресу:</w:t>
            </w:r>
          </w:p>
          <w:p w14:paraId="29488FD8"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w:t>
            </w:r>
          </w:p>
        </w:tc>
        <w:tc>
          <w:tcPr>
            <w:tcW w:w="815" w:type="dxa"/>
          </w:tcPr>
          <w:p w14:paraId="5FC32A1B"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5126E2A3" w14:textId="77777777" w:rsidTr="00766572">
        <w:trPr>
          <w:jc w:val="center"/>
        </w:trPr>
        <w:tc>
          <w:tcPr>
            <w:tcW w:w="8220" w:type="dxa"/>
          </w:tcPr>
          <w:p w14:paraId="139542A7"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направить на бумажном носителе на почтовый адрес:</w:t>
            </w:r>
          </w:p>
          <w:p w14:paraId="602AC8E6"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t>__________________________________________________________</w:t>
            </w:r>
          </w:p>
        </w:tc>
        <w:tc>
          <w:tcPr>
            <w:tcW w:w="815" w:type="dxa"/>
          </w:tcPr>
          <w:p w14:paraId="6469FD4A"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0CD54D1F" w14:textId="77777777" w:rsidTr="00766572">
        <w:trPr>
          <w:jc w:val="center"/>
        </w:trPr>
        <w:tc>
          <w:tcPr>
            <w:tcW w:w="9035" w:type="dxa"/>
            <w:gridSpan w:val="2"/>
          </w:tcPr>
          <w:p w14:paraId="5BD1707D" w14:textId="77777777" w:rsidR="00E03C45" w:rsidRPr="006163ED" w:rsidRDefault="00E03C45" w:rsidP="005459A3">
            <w:pPr>
              <w:pStyle w:val="ConsPlusNormal"/>
              <w:jc w:val="both"/>
              <w:rPr>
                <w:rFonts w:ascii="Times New Roman" w:hAnsi="Times New Roman" w:cs="Times New Roman"/>
                <w:sz w:val="24"/>
                <w:szCs w:val="24"/>
              </w:rPr>
            </w:pPr>
            <w:r w:rsidRPr="006163ED">
              <w:rPr>
                <w:rFonts w:ascii="Times New Roman" w:hAnsi="Times New Roman" w:cs="Times New Roman"/>
                <w:sz w:val="24"/>
                <w:szCs w:val="24"/>
              </w:rPr>
              <w:lastRenderedPageBreak/>
              <w:t>Указывается один из перечисленных способов</w:t>
            </w:r>
          </w:p>
        </w:tc>
      </w:tr>
    </w:tbl>
    <w:p w14:paraId="6DFC4C57" w14:textId="77777777" w:rsidR="00E03C45" w:rsidRPr="006163ED" w:rsidRDefault="00E03C45" w:rsidP="00E03C45">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2026"/>
        <w:gridCol w:w="340"/>
        <w:gridCol w:w="4762"/>
      </w:tblGrid>
      <w:tr w:rsidR="00E03C45" w:rsidRPr="006163ED" w14:paraId="34B8B46B" w14:textId="77777777" w:rsidTr="005459A3">
        <w:tc>
          <w:tcPr>
            <w:tcW w:w="1928" w:type="dxa"/>
            <w:tcBorders>
              <w:top w:val="nil"/>
              <w:left w:val="nil"/>
              <w:bottom w:val="nil"/>
              <w:right w:val="nil"/>
            </w:tcBorders>
          </w:tcPr>
          <w:p w14:paraId="03099AA6" w14:textId="77777777" w:rsidR="00E03C45" w:rsidRPr="006163ED" w:rsidRDefault="00E03C45" w:rsidP="005459A3">
            <w:pPr>
              <w:pStyle w:val="ConsPlusNormal"/>
              <w:rPr>
                <w:rFonts w:ascii="Times New Roman" w:hAnsi="Times New Roman" w:cs="Times New Roman"/>
                <w:sz w:val="24"/>
                <w:szCs w:val="24"/>
              </w:rPr>
            </w:pPr>
          </w:p>
        </w:tc>
        <w:tc>
          <w:tcPr>
            <w:tcW w:w="2026" w:type="dxa"/>
            <w:tcBorders>
              <w:top w:val="nil"/>
              <w:left w:val="nil"/>
              <w:bottom w:val="single" w:sz="4" w:space="0" w:color="auto"/>
              <w:right w:val="nil"/>
            </w:tcBorders>
            <w:vAlign w:val="bottom"/>
          </w:tcPr>
          <w:p w14:paraId="227E7B4B" w14:textId="77777777" w:rsidR="00E03C45" w:rsidRPr="006163ED" w:rsidRDefault="00E03C45" w:rsidP="005459A3">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14:paraId="694CAD6F" w14:textId="77777777" w:rsidR="00E03C45" w:rsidRPr="006163ED" w:rsidRDefault="00E03C45" w:rsidP="005459A3">
            <w:pPr>
              <w:pStyle w:val="ConsPlusNormal"/>
              <w:rPr>
                <w:rFonts w:ascii="Times New Roman" w:hAnsi="Times New Roman" w:cs="Times New Roman"/>
                <w:sz w:val="24"/>
                <w:szCs w:val="24"/>
              </w:rPr>
            </w:pPr>
          </w:p>
        </w:tc>
        <w:tc>
          <w:tcPr>
            <w:tcW w:w="4762" w:type="dxa"/>
            <w:tcBorders>
              <w:top w:val="nil"/>
              <w:left w:val="nil"/>
              <w:bottom w:val="single" w:sz="4" w:space="0" w:color="auto"/>
              <w:right w:val="nil"/>
            </w:tcBorders>
            <w:vAlign w:val="bottom"/>
          </w:tcPr>
          <w:p w14:paraId="3DA66D37" w14:textId="77777777" w:rsidR="00E03C45" w:rsidRPr="006163ED" w:rsidRDefault="00E03C45" w:rsidP="005459A3">
            <w:pPr>
              <w:pStyle w:val="ConsPlusNormal"/>
              <w:rPr>
                <w:rFonts w:ascii="Times New Roman" w:hAnsi="Times New Roman" w:cs="Times New Roman"/>
                <w:sz w:val="24"/>
                <w:szCs w:val="24"/>
              </w:rPr>
            </w:pPr>
          </w:p>
        </w:tc>
      </w:tr>
      <w:tr w:rsidR="00E03C45" w:rsidRPr="006163ED" w14:paraId="621A6AED" w14:textId="77777777" w:rsidTr="005459A3">
        <w:tc>
          <w:tcPr>
            <w:tcW w:w="1928" w:type="dxa"/>
            <w:tcBorders>
              <w:top w:val="nil"/>
              <w:left w:val="nil"/>
              <w:bottom w:val="nil"/>
              <w:right w:val="nil"/>
            </w:tcBorders>
          </w:tcPr>
          <w:p w14:paraId="2CEE33C1" w14:textId="77777777" w:rsidR="00E03C45" w:rsidRPr="006163ED" w:rsidRDefault="00E03C45" w:rsidP="005459A3">
            <w:pPr>
              <w:pStyle w:val="ConsPlusNormal"/>
              <w:rPr>
                <w:rFonts w:ascii="Times New Roman" w:hAnsi="Times New Roman" w:cs="Times New Roman"/>
                <w:sz w:val="24"/>
                <w:szCs w:val="24"/>
              </w:rPr>
            </w:pPr>
          </w:p>
        </w:tc>
        <w:tc>
          <w:tcPr>
            <w:tcW w:w="2026" w:type="dxa"/>
            <w:tcBorders>
              <w:top w:val="single" w:sz="4" w:space="0" w:color="auto"/>
              <w:left w:val="nil"/>
              <w:bottom w:val="nil"/>
              <w:right w:val="nil"/>
            </w:tcBorders>
          </w:tcPr>
          <w:p w14:paraId="49444682"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(подпись)</w:t>
            </w:r>
          </w:p>
        </w:tc>
        <w:tc>
          <w:tcPr>
            <w:tcW w:w="340" w:type="dxa"/>
            <w:tcBorders>
              <w:top w:val="nil"/>
              <w:left w:val="nil"/>
              <w:bottom w:val="nil"/>
              <w:right w:val="nil"/>
            </w:tcBorders>
          </w:tcPr>
          <w:p w14:paraId="5B51C96F" w14:textId="77777777" w:rsidR="00E03C45" w:rsidRPr="006163ED" w:rsidRDefault="00E03C45" w:rsidP="005459A3">
            <w:pPr>
              <w:pStyle w:val="ConsPlusNormal"/>
              <w:rPr>
                <w:rFonts w:ascii="Times New Roman" w:hAnsi="Times New Roman" w:cs="Times New Roman"/>
                <w:sz w:val="24"/>
                <w:szCs w:val="24"/>
              </w:rPr>
            </w:pPr>
          </w:p>
        </w:tc>
        <w:tc>
          <w:tcPr>
            <w:tcW w:w="4762" w:type="dxa"/>
            <w:tcBorders>
              <w:top w:val="single" w:sz="4" w:space="0" w:color="auto"/>
              <w:left w:val="nil"/>
              <w:bottom w:val="nil"/>
              <w:right w:val="nil"/>
            </w:tcBorders>
          </w:tcPr>
          <w:p w14:paraId="6BA989DA" w14:textId="77777777" w:rsidR="00E03C45" w:rsidRPr="006163ED" w:rsidRDefault="00E03C45" w:rsidP="005459A3">
            <w:pPr>
              <w:pStyle w:val="ConsPlusNormal"/>
              <w:jc w:val="center"/>
              <w:rPr>
                <w:rFonts w:ascii="Times New Roman" w:hAnsi="Times New Roman" w:cs="Times New Roman"/>
                <w:sz w:val="24"/>
                <w:szCs w:val="24"/>
              </w:rPr>
            </w:pPr>
            <w:r w:rsidRPr="006163ED">
              <w:rPr>
                <w:rFonts w:ascii="Times New Roman" w:hAnsi="Times New Roman" w:cs="Times New Roman"/>
                <w:sz w:val="24"/>
                <w:szCs w:val="24"/>
              </w:rPr>
              <w:t>(фамилия, имя, отчество (при наличии))</w:t>
            </w:r>
          </w:p>
        </w:tc>
      </w:tr>
    </w:tbl>
    <w:p w14:paraId="2A84F452" w14:textId="77777777" w:rsidR="00E03C45" w:rsidRPr="006163ED" w:rsidRDefault="00E03C45" w:rsidP="00E03C45">
      <w:pPr>
        <w:pStyle w:val="ConsPlusNormal"/>
        <w:ind w:firstLine="540"/>
        <w:jc w:val="both"/>
        <w:rPr>
          <w:rFonts w:ascii="Times New Roman" w:hAnsi="Times New Roman" w:cs="Times New Roman"/>
          <w:sz w:val="24"/>
          <w:szCs w:val="24"/>
        </w:rPr>
      </w:pPr>
    </w:p>
    <w:p w14:paraId="499DA8AF" w14:textId="77777777" w:rsidR="00E03C45" w:rsidRPr="006163ED" w:rsidRDefault="00E03C45" w:rsidP="00E03C45">
      <w:pPr>
        <w:pStyle w:val="ConsPlusNormal"/>
        <w:ind w:firstLine="540"/>
        <w:jc w:val="both"/>
        <w:rPr>
          <w:rFonts w:ascii="Times New Roman" w:hAnsi="Times New Roman" w:cs="Times New Roman"/>
          <w:sz w:val="24"/>
          <w:szCs w:val="24"/>
        </w:rPr>
      </w:pPr>
      <w:r w:rsidRPr="006163ED">
        <w:rPr>
          <w:rFonts w:ascii="Times New Roman" w:hAnsi="Times New Roman" w:cs="Times New Roman"/>
          <w:sz w:val="24"/>
          <w:szCs w:val="24"/>
        </w:rPr>
        <w:t>--------------------------------</w:t>
      </w:r>
    </w:p>
    <w:p w14:paraId="405D1292" w14:textId="77777777" w:rsidR="00E03C45" w:rsidRPr="006163ED" w:rsidRDefault="00E03C45" w:rsidP="00E03C45">
      <w:pPr>
        <w:pStyle w:val="ConsPlusNormal"/>
        <w:spacing w:before="220"/>
        <w:ind w:firstLine="540"/>
        <w:jc w:val="both"/>
        <w:rPr>
          <w:rFonts w:ascii="Times New Roman" w:hAnsi="Times New Roman" w:cs="Times New Roman"/>
          <w:sz w:val="24"/>
          <w:szCs w:val="24"/>
        </w:rPr>
      </w:pPr>
      <w:r w:rsidRPr="006163ED">
        <w:rPr>
          <w:rFonts w:ascii="Times New Roman" w:hAnsi="Times New Roman" w:cs="Times New Roman"/>
          <w:sz w:val="24"/>
          <w:szCs w:val="24"/>
        </w:rPr>
        <w:t>&lt;*&gt; Нужное подчеркнуть.</w:t>
      </w:r>
    </w:p>
    <w:p w14:paraId="4D9E5271" w14:textId="77777777" w:rsidR="00E03C45" w:rsidRPr="006163ED" w:rsidRDefault="00E03C45" w:rsidP="00E03C45">
      <w:pPr>
        <w:pStyle w:val="ConsPlusNormal"/>
        <w:ind w:firstLine="540"/>
        <w:jc w:val="both"/>
        <w:rPr>
          <w:rFonts w:ascii="Times New Roman" w:hAnsi="Times New Roman" w:cs="Times New Roman"/>
          <w:sz w:val="24"/>
          <w:szCs w:val="24"/>
        </w:rPr>
      </w:pPr>
    </w:p>
    <w:p w14:paraId="4DCD8600" w14:textId="77777777" w:rsidR="00E03C45" w:rsidRDefault="00E03C45" w:rsidP="00E03C45">
      <w:pPr>
        <w:pStyle w:val="ConsPlusNormal"/>
        <w:ind w:firstLine="540"/>
        <w:jc w:val="both"/>
        <w:rPr>
          <w:rFonts w:ascii="Times New Roman" w:hAnsi="Times New Roman" w:cs="Times New Roman"/>
          <w:sz w:val="24"/>
          <w:szCs w:val="24"/>
        </w:rPr>
      </w:pPr>
    </w:p>
    <w:p w14:paraId="609A9CBE" w14:textId="77777777" w:rsidR="00E03C45" w:rsidRDefault="00E03C45" w:rsidP="00E03C45">
      <w:pPr>
        <w:pStyle w:val="ConsPlusNormal"/>
        <w:ind w:firstLine="540"/>
        <w:jc w:val="both"/>
        <w:rPr>
          <w:rFonts w:ascii="Times New Roman" w:hAnsi="Times New Roman" w:cs="Times New Roman"/>
          <w:sz w:val="24"/>
          <w:szCs w:val="24"/>
        </w:rPr>
      </w:pPr>
    </w:p>
    <w:p w14:paraId="267C10B3" w14:textId="77777777" w:rsidR="00E03C45" w:rsidRDefault="00E03C45" w:rsidP="00E03C45">
      <w:pPr>
        <w:pStyle w:val="ConsPlusNormal"/>
        <w:ind w:firstLine="540"/>
        <w:jc w:val="both"/>
        <w:rPr>
          <w:rFonts w:ascii="Times New Roman" w:hAnsi="Times New Roman" w:cs="Times New Roman"/>
          <w:sz w:val="24"/>
          <w:szCs w:val="24"/>
        </w:rPr>
      </w:pPr>
    </w:p>
    <w:p w14:paraId="0099572E" w14:textId="77777777" w:rsidR="00E03C45" w:rsidRDefault="00E03C45" w:rsidP="00E03C45">
      <w:pPr>
        <w:pStyle w:val="ConsPlusNormal"/>
        <w:ind w:firstLine="540"/>
        <w:jc w:val="both"/>
        <w:rPr>
          <w:rFonts w:ascii="Times New Roman" w:hAnsi="Times New Roman" w:cs="Times New Roman"/>
          <w:sz w:val="24"/>
          <w:szCs w:val="24"/>
        </w:rPr>
      </w:pPr>
    </w:p>
    <w:p w14:paraId="15B24360" w14:textId="77777777" w:rsidR="00E03C45" w:rsidRDefault="00E03C45" w:rsidP="00E03C45">
      <w:pPr>
        <w:pStyle w:val="ConsPlusNormal"/>
        <w:ind w:firstLine="540"/>
        <w:jc w:val="both"/>
        <w:rPr>
          <w:rFonts w:ascii="Times New Roman" w:hAnsi="Times New Roman" w:cs="Times New Roman"/>
          <w:sz w:val="24"/>
          <w:szCs w:val="24"/>
        </w:rPr>
      </w:pPr>
    </w:p>
    <w:p w14:paraId="72CF6E2C" w14:textId="77777777" w:rsidR="00E03C45" w:rsidRDefault="00E03C45" w:rsidP="00E03C45">
      <w:pPr>
        <w:pStyle w:val="ConsPlusNormal"/>
        <w:ind w:firstLine="540"/>
        <w:jc w:val="both"/>
        <w:rPr>
          <w:rFonts w:ascii="Times New Roman" w:hAnsi="Times New Roman" w:cs="Times New Roman"/>
          <w:sz w:val="24"/>
          <w:szCs w:val="24"/>
        </w:rPr>
      </w:pPr>
    </w:p>
    <w:p w14:paraId="1AC29173" w14:textId="77777777" w:rsidR="00E03C45" w:rsidRDefault="00E03C45" w:rsidP="00E03C45">
      <w:pPr>
        <w:pStyle w:val="ConsPlusNormal"/>
        <w:ind w:firstLine="540"/>
        <w:jc w:val="both"/>
        <w:rPr>
          <w:rFonts w:ascii="Times New Roman" w:hAnsi="Times New Roman" w:cs="Times New Roman"/>
          <w:sz w:val="24"/>
          <w:szCs w:val="24"/>
        </w:rPr>
      </w:pPr>
    </w:p>
    <w:p w14:paraId="3552A399" w14:textId="77777777" w:rsidR="00E03C45" w:rsidRDefault="00E03C45" w:rsidP="00E03C45">
      <w:pPr>
        <w:pStyle w:val="ConsPlusNormal"/>
        <w:ind w:firstLine="540"/>
        <w:jc w:val="both"/>
        <w:rPr>
          <w:rFonts w:ascii="Times New Roman" w:hAnsi="Times New Roman" w:cs="Times New Roman"/>
          <w:sz w:val="24"/>
          <w:szCs w:val="24"/>
        </w:rPr>
      </w:pPr>
    </w:p>
    <w:p w14:paraId="3E5AEE9D" w14:textId="77777777" w:rsidR="00E03C45" w:rsidRDefault="00E03C45" w:rsidP="00E03C45">
      <w:pPr>
        <w:pStyle w:val="ConsPlusNormal"/>
        <w:ind w:firstLine="540"/>
        <w:jc w:val="both"/>
        <w:rPr>
          <w:rFonts w:ascii="Times New Roman" w:hAnsi="Times New Roman" w:cs="Times New Roman"/>
          <w:sz w:val="24"/>
          <w:szCs w:val="24"/>
        </w:rPr>
      </w:pPr>
    </w:p>
    <w:p w14:paraId="4180C232" w14:textId="77777777" w:rsidR="00E03C45" w:rsidRDefault="00E03C45" w:rsidP="00E03C45">
      <w:pPr>
        <w:pStyle w:val="ConsPlusNormal"/>
        <w:ind w:firstLine="540"/>
        <w:jc w:val="both"/>
        <w:rPr>
          <w:rFonts w:ascii="Times New Roman" w:hAnsi="Times New Roman" w:cs="Times New Roman"/>
          <w:sz w:val="24"/>
          <w:szCs w:val="24"/>
        </w:rPr>
      </w:pPr>
    </w:p>
    <w:p w14:paraId="03A6C4BF" w14:textId="77777777" w:rsidR="00E03C45" w:rsidRDefault="00E03C45" w:rsidP="00E03C45">
      <w:pPr>
        <w:pStyle w:val="ConsPlusNormal"/>
        <w:ind w:firstLine="540"/>
        <w:jc w:val="both"/>
        <w:rPr>
          <w:rFonts w:ascii="Times New Roman" w:hAnsi="Times New Roman" w:cs="Times New Roman"/>
          <w:sz w:val="24"/>
          <w:szCs w:val="24"/>
        </w:rPr>
      </w:pPr>
    </w:p>
    <w:p w14:paraId="2FD678ED" w14:textId="77777777" w:rsidR="00E03C45" w:rsidRDefault="00E03C45" w:rsidP="00E03C45">
      <w:pPr>
        <w:pStyle w:val="ConsPlusNormal"/>
        <w:ind w:firstLine="540"/>
        <w:jc w:val="both"/>
        <w:rPr>
          <w:rFonts w:ascii="Times New Roman" w:hAnsi="Times New Roman" w:cs="Times New Roman"/>
          <w:sz w:val="24"/>
          <w:szCs w:val="24"/>
        </w:rPr>
      </w:pPr>
    </w:p>
    <w:p w14:paraId="51E9F603" w14:textId="77777777" w:rsidR="00E03C45" w:rsidRDefault="00E03C45" w:rsidP="00E03C45">
      <w:pPr>
        <w:pStyle w:val="ConsPlusNormal"/>
        <w:ind w:firstLine="540"/>
        <w:jc w:val="both"/>
        <w:rPr>
          <w:rFonts w:ascii="Times New Roman" w:hAnsi="Times New Roman" w:cs="Times New Roman"/>
          <w:sz w:val="24"/>
          <w:szCs w:val="24"/>
        </w:rPr>
      </w:pPr>
    </w:p>
    <w:p w14:paraId="178FA9BC" w14:textId="77777777" w:rsidR="00E03C45" w:rsidRDefault="00E03C45" w:rsidP="00E03C45">
      <w:pPr>
        <w:pStyle w:val="ConsPlusNormal"/>
        <w:ind w:firstLine="540"/>
        <w:jc w:val="both"/>
        <w:rPr>
          <w:rFonts w:ascii="Times New Roman" w:hAnsi="Times New Roman" w:cs="Times New Roman"/>
          <w:sz w:val="24"/>
          <w:szCs w:val="24"/>
        </w:rPr>
      </w:pPr>
    </w:p>
    <w:p w14:paraId="7D6F4033" w14:textId="77777777" w:rsidR="00E03C45" w:rsidRDefault="00E03C45" w:rsidP="00E03C45">
      <w:pPr>
        <w:pStyle w:val="ConsPlusNormal"/>
        <w:ind w:firstLine="540"/>
        <w:jc w:val="both"/>
        <w:rPr>
          <w:rFonts w:ascii="Times New Roman" w:hAnsi="Times New Roman" w:cs="Times New Roman"/>
          <w:sz w:val="24"/>
          <w:szCs w:val="24"/>
        </w:rPr>
      </w:pPr>
    </w:p>
    <w:p w14:paraId="2FFED97E" w14:textId="77777777" w:rsidR="00E03C45" w:rsidRDefault="00E03C45" w:rsidP="00E03C45">
      <w:pPr>
        <w:pStyle w:val="ConsPlusNormal"/>
        <w:ind w:firstLine="540"/>
        <w:jc w:val="both"/>
        <w:rPr>
          <w:rFonts w:ascii="Times New Roman" w:hAnsi="Times New Roman" w:cs="Times New Roman"/>
          <w:sz w:val="24"/>
          <w:szCs w:val="24"/>
        </w:rPr>
      </w:pPr>
    </w:p>
    <w:p w14:paraId="5EEA7F14" w14:textId="77777777" w:rsidR="00E03C45" w:rsidRDefault="00E03C45" w:rsidP="00E03C45">
      <w:pPr>
        <w:pStyle w:val="ConsPlusNormal"/>
        <w:ind w:firstLine="540"/>
        <w:jc w:val="both"/>
        <w:rPr>
          <w:rFonts w:ascii="Times New Roman" w:hAnsi="Times New Roman" w:cs="Times New Roman"/>
          <w:sz w:val="24"/>
          <w:szCs w:val="24"/>
        </w:rPr>
      </w:pPr>
    </w:p>
    <w:p w14:paraId="651A06F8" w14:textId="77777777" w:rsidR="00E03C45" w:rsidRDefault="00E03C45" w:rsidP="00E03C45">
      <w:pPr>
        <w:pStyle w:val="ConsPlusNormal"/>
        <w:ind w:firstLine="540"/>
        <w:jc w:val="both"/>
        <w:rPr>
          <w:rFonts w:ascii="Times New Roman" w:hAnsi="Times New Roman" w:cs="Times New Roman"/>
          <w:sz w:val="24"/>
          <w:szCs w:val="24"/>
        </w:rPr>
      </w:pPr>
    </w:p>
    <w:p w14:paraId="328A36BB" w14:textId="77777777" w:rsidR="00E03C45" w:rsidRDefault="00E03C45" w:rsidP="00E03C45">
      <w:pPr>
        <w:pStyle w:val="ConsPlusNormal"/>
        <w:ind w:firstLine="540"/>
        <w:jc w:val="both"/>
        <w:rPr>
          <w:rFonts w:ascii="Times New Roman" w:hAnsi="Times New Roman" w:cs="Times New Roman"/>
          <w:sz w:val="24"/>
          <w:szCs w:val="24"/>
        </w:rPr>
      </w:pPr>
    </w:p>
    <w:p w14:paraId="7B626737" w14:textId="77777777" w:rsidR="00E03C45" w:rsidRDefault="00E03C45" w:rsidP="00E03C45">
      <w:pPr>
        <w:pStyle w:val="ConsPlusNormal"/>
        <w:ind w:firstLine="540"/>
        <w:jc w:val="both"/>
        <w:rPr>
          <w:rFonts w:ascii="Times New Roman" w:hAnsi="Times New Roman" w:cs="Times New Roman"/>
          <w:sz w:val="24"/>
          <w:szCs w:val="24"/>
        </w:rPr>
      </w:pPr>
    </w:p>
    <w:p w14:paraId="091EAD88" w14:textId="77777777" w:rsidR="00E03C45" w:rsidRDefault="00E03C45" w:rsidP="00E03C45">
      <w:pPr>
        <w:pStyle w:val="ConsPlusNormal"/>
        <w:ind w:firstLine="540"/>
        <w:jc w:val="both"/>
        <w:rPr>
          <w:rFonts w:ascii="Times New Roman" w:hAnsi="Times New Roman" w:cs="Times New Roman"/>
          <w:sz w:val="24"/>
          <w:szCs w:val="24"/>
        </w:rPr>
      </w:pPr>
    </w:p>
    <w:p w14:paraId="78F3FA51" w14:textId="77777777" w:rsidR="00E03C45" w:rsidRDefault="00E03C45" w:rsidP="00E03C45">
      <w:pPr>
        <w:pStyle w:val="ConsPlusNormal"/>
        <w:ind w:firstLine="540"/>
        <w:jc w:val="both"/>
        <w:rPr>
          <w:rFonts w:ascii="Times New Roman" w:hAnsi="Times New Roman" w:cs="Times New Roman"/>
          <w:sz w:val="24"/>
          <w:szCs w:val="24"/>
        </w:rPr>
      </w:pPr>
    </w:p>
    <w:p w14:paraId="42D6F34E" w14:textId="77777777" w:rsidR="00E03C45" w:rsidRDefault="00E03C45" w:rsidP="00E03C45">
      <w:pPr>
        <w:pStyle w:val="ConsPlusNormal"/>
        <w:ind w:firstLine="540"/>
        <w:jc w:val="both"/>
        <w:rPr>
          <w:rFonts w:ascii="Times New Roman" w:hAnsi="Times New Roman" w:cs="Times New Roman"/>
          <w:sz w:val="24"/>
          <w:szCs w:val="24"/>
        </w:rPr>
      </w:pPr>
    </w:p>
    <w:p w14:paraId="4B40D72B" w14:textId="77777777" w:rsidR="00E03C45" w:rsidRDefault="00E03C45" w:rsidP="00E03C45">
      <w:pPr>
        <w:pStyle w:val="ConsPlusNormal"/>
        <w:ind w:firstLine="540"/>
        <w:jc w:val="both"/>
        <w:rPr>
          <w:rFonts w:ascii="Times New Roman" w:hAnsi="Times New Roman" w:cs="Times New Roman"/>
          <w:sz w:val="24"/>
          <w:szCs w:val="24"/>
        </w:rPr>
      </w:pPr>
    </w:p>
    <w:p w14:paraId="118B72AD" w14:textId="77777777" w:rsidR="00E03C45" w:rsidRDefault="00E03C45" w:rsidP="00E03C45">
      <w:pPr>
        <w:pStyle w:val="ConsPlusNormal"/>
        <w:ind w:firstLine="540"/>
        <w:jc w:val="both"/>
        <w:rPr>
          <w:rFonts w:ascii="Times New Roman" w:hAnsi="Times New Roman" w:cs="Times New Roman"/>
          <w:sz w:val="24"/>
          <w:szCs w:val="24"/>
        </w:rPr>
      </w:pPr>
    </w:p>
    <w:p w14:paraId="2DBB1976" w14:textId="77777777" w:rsidR="00E03C45" w:rsidRDefault="00E03C45" w:rsidP="00E03C45">
      <w:pPr>
        <w:pStyle w:val="ConsPlusNormal"/>
        <w:ind w:firstLine="540"/>
        <w:jc w:val="both"/>
        <w:rPr>
          <w:rFonts w:ascii="Times New Roman" w:hAnsi="Times New Roman" w:cs="Times New Roman"/>
          <w:sz w:val="24"/>
          <w:szCs w:val="24"/>
        </w:rPr>
      </w:pPr>
    </w:p>
    <w:p w14:paraId="7DCC89B2" w14:textId="77777777" w:rsidR="00E03C45" w:rsidRDefault="00E03C45" w:rsidP="00E03C45">
      <w:pPr>
        <w:pStyle w:val="ConsPlusNormal"/>
        <w:ind w:firstLine="540"/>
        <w:jc w:val="both"/>
        <w:rPr>
          <w:rFonts w:ascii="Times New Roman" w:hAnsi="Times New Roman" w:cs="Times New Roman"/>
          <w:sz w:val="24"/>
          <w:szCs w:val="24"/>
        </w:rPr>
      </w:pPr>
    </w:p>
    <w:p w14:paraId="2ACB7CF5" w14:textId="77777777" w:rsidR="00E03C45" w:rsidRDefault="00E03C45" w:rsidP="00E03C45">
      <w:pPr>
        <w:pStyle w:val="ConsPlusNormal"/>
        <w:ind w:firstLine="540"/>
        <w:jc w:val="both"/>
        <w:rPr>
          <w:rFonts w:ascii="Times New Roman" w:hAnsi="Times New Roman" w:cs="Times New Roman"/>
          <w:sz w:val="24"/>
          <w:szCs w:val="24"/>
        </w:rPr>
      </w:pPr>
    </w:p>
    <w:p w14:paraId="5B859041" w14:textId="77777777" w:rsidR="00E03C45" w:rsidRDefault="00E03C45" w:rsidP="00E03C45">
      <w:pPr>
        <w:pStyle w:val="ConsPlusNormal"/>
        <w:ind w:firstLine="540"/>
        <w:jc w:val="both"/>
        <w:rPr>
          <w:rFonts w:ascii="Times New Roman" w:hAnsi="Times New Roman" w:cs="Times New Roman"/>
          <w:sz w:val="24"/>
          <w:szCs w:val="24"/>
        </w:rPr>
      </w:pPr>
    </w:p>
    <w:p w14:paraId="2DFBF1DE" w14:textId="77777777" w:rsidR="00E03C45" w:rsidRDefault="00E03C45" w:rsidP="00E03C45">
      <w:pPr>
        <w:pStyle w:val="ConsPlusNormal"/>
        <w:ind w:firstLine="540"/>
        <w:jc w:val="both"/>
        <w:rPr>
          <w:rFonts w:ascii="Times New Roman" w:hAnsi="Times New Roman" w:cs="Times New Roman"/>
          <w:sz w:val="24"/>
          <w:szCs w:val="24"/>
        </w:rPr>
      </w:pPr>
    </w:p>
    <w:p w14:paraId="357AACD6" w14:textId="77777777" w:rsidR="00E03C45" w:rsidRDefault="00E03C45" w:rsidP="00E03C45">
      <w:pPr>
        <w:pStyle w:val="ConsPlusNormal"/>
        <w:ind w:firstLine="540"/>
        <w:jc w:val="both"/>
        <w:rPr>
          <w:rFonts w:ascii="Times New Roman" w:hAnsi="Times New Roman" w:cs="Times New Roman"/>
          <w:sz w:val="24"/>
          <w:szCs w:val="24"/>
        </w:rPr>
      </w:pPr>
    </w:p>
    <w:p w14:paraId="3E4569C1" w14:textId="77777777" w:rsidR="00E03C45" w:rsidRDefault="00E03C45" w:rsidP="00E03C45">
      <w:pPr>
        <w:pStyle w:val="ConsPlusNormal"/>
        <w:ind w:firstLine="540"/>
        <w:jc w:val="both"/>
        <w:rPr>
          <w:rFonts w:ascii="Times New Roman" w:hAnsi="Times New Roman" w:cs="Times New Roman"/>
          <w:sz w:val="24"/>
          <w:szCs w:val="24"/>
        </w:rPr>
      </w:pPr>
    </w:p>
    <w:p w14:paraId="07F6ED0E" w14:textId="77777777" w:rsidR="00E03C45" w:rsidRDefault="00E03C45" w:rsidP="00E03C45">
      <w:pPr>
        <w:pStyle w:val="ConsPlusNormal"/>
        <w:ind w:firstLine="540"/>
        <w:jc w:val="both"/>
        <w:rPr>
          <w:rFonts w:ascii="Times New Roman" w:hAnsi="Times New Roman" w:cs="Times New Roman"/>
          <w:sz w:val="24"/>
          <w:szCs w:val="24"/>
        </w:rPr>
      </w:pPr>
    </w:p>
    <w:p w14:paraId="26F0E0B1" w14:textId="77777777" w:rsidR="00E03C45" w:rsidRDefault="00E03C45" w:rsidP="00E03C45">
      <w:pPr>
        <w:pStyle w:val="ConsPlusNormal"/>
        <w:ind w:firstLine="540"/>
        <w:jc w:val="both"/>
        <w:rPr>
          <w:rFonts w:ascii="Times New Roman" w:hAnsi="Times New Roman" w:cs="Times New Roman"/>
          <w:sz w:val="24"/>
          <w:szCs w:val="24"/>
        </w:rPr>
      </w:pPr>
    </w:p>
    <w:p w14:paraId="01E8BF65" w14:textId="77777777" w:rsidR="00E03C45" w:rsidRDefault="00E03C45" w:rsidP="00E03C45">
      <w:pPr>
        <w:pStyle w:val="ConsPlusNormal"/>
        <w:ind w:firstLine="540"/>
        <w:jc w:val="both"/>
        <w:rPr>
          <w:rFonts w:ascii="Times New Roman" w:hAnsi="Times New Roman" w:cs="Times New Roman"/>
          <w:sz w:val="24"/>
          <w:szCs w:val="24"/>
        </w:rPr>
      </w:pPr>
    </w:p>
    <w:p w14:paraId="5903380B" w14:textId="77777777" w:rsidR="00E03C45" w:rsidRDefault="00E03C45" w:rsidP="00E03C45">
      <w:pPr>
        <w:pStyle w:val="ConsPlusNormal"/>
        <w:ind w:firstLine="540"/>
        <w:jc w:val="both"/>
        <w:rPr>
          <w:rFonts w:ascii="Times New Roman" w:hAnsi="Times New Roman" w:cs="Times New Roman"/>
          <w:sz w:val="24"/>
          <w:szCs w:val="24"/>
        </w:rPr>
      </w:pPr>
    </w:p>
    <w:p w14:paraId="6B89DA3C" w14:textId="77777777" w:rsidR="00E03C45" w:rsidRDefault="00E03C45" w:rsidP="00E03C45">
      <w:pPr>
        <w:pStyle w:val="ConsPlusNormal"/>
        <w:ind w:firstLine="540"/>
        <w:jc w:val="both"/>
        <w:rPr>
          <w:rFonts w:ascii="Times New Roman" w:hAnsi="Times New Roman" w:cs="Times New Roman"/>
          <w:sz w:val="24"/>
          <w:szCs w:val="24"/>
        </w:rPr>
      </w:pPr>
    </w:p>
    <w:p w14:paraId="22861148" w14:textId="77777777" w:rsidR="00E03C45" w:rsidRPr="006163ED" w:rsidRDefault="00E03C45" w:rsidP="00E03C45">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14:paraId="16816711" w14:textId="67FA4526" w:rsidR="00F921E7" w:rsidRPr="00F921E7" w:rsidRDefault="00F921E7" w:rsidP="00F921E7">
      <w:pPr>
        <w:ind w:firstLine="0"/>
      </w:pPr>
    </w:p>
    <w:sectPr w:rsidR="00F921E7" w:rsidRPr="00F921E7" w:rsidSect="00E03C4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9795A" w14:textId="77777777" w:rsidR="00167CA8" w:rsidRDefault="00167CA8" w:rsidP="007F0268">
      <w:r>
        <w:separator/>
      </w:r>
    </w:p>
  </w:endnote>
  <w:endnote w:type="continuationSeparator" w:id="0">
    <w:p w14:paraId="3CCE7A36" w14:textId="77777777" w:rsidR="00167CA8" w:rsidRDefault="00167CA8"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FCDEC" w14:textId="77777777" w:rsidR="00167CA8" w:rsidRDefault="00167CA8" w:rsidP="007F0268">
      <w:r>
        <w:separator/>
      </w:r>
    </w:p>
  </w:footnote>
  <w:footnote w:type="continuationSeparator" w:id="0">
    <w:p w14:paraId="44C12316" w14:textId="77777777" w:rsidR="00167CA8" w:rsidRDefault="00167CA8"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56C7F96"/>
    <w:multiLevelType w:val="hybridMultilevel"/>
    <w:tmpl w:val="DD269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BB4E46"/>
    <w:multiLevelType w:val="hybridMultilevel"/>
    <w:tmpl w:val="86BEBB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3">
    <w:nsid w:val="39790D05"/>
    <w:multiLevelType w:val="multilevel"/>
    <w:tmpl w:val="58784726"/>
    <w:lvl w:ilvl="0">
      <w:start w:val="1"/>
      <w:numFmt w:val="decimal"/>
      <w:lvlText w:val="%1."/>
      <w:lvlJc w:val="left"/>
      <w:pPr>
        <w:ind w:left="450" w:hanging="450"/>
      </w:pPr>
      <w:rPr>
        <w:rFonts w:hint="default"/>
        <w:color w:val="auto"/>
      </w:rPr>
    </w:lvl>
    <w:lvl w:ilvl="1">
      <w:start w:val="1"/>
      <w:numFmt w:val="decimal"/>
      <w:lvlText w:val="%1.%2."/>
      <w:lvlJc w:val="left"/>
      <w:pPr>
        <w:ind w:left="2138"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1C86563"/>
    <w:multiLevelType w:val="hybridMultilevel"/>
    <w:tmpl w:val="94B8E5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7">
    <w:nsid w:val="4D144B9F"/>
    <w:multiLevelType w:val="hybridMultilevel"/>
    <w:tmpl w:val="0128D914"/>
    <w:lvl w:ilvl="0" w:tplc="6890ECAC">
      <w:start w:val="1"/>
      <w:numFmt w:val="decimal"/>
      <w:lvlText w:val="%1."/>
      <w:lvlJc w:val="left"/>
      <w:pPr>
        <w:ind w:left="902" w:hanging="585"/>
      </w:pPr>
      <w:rPr>
        <w:rFonts w:eastAsia="Times New Roman" w:cstheme="minorBidi"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8">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D835605"/>
    <w:multiLevelType w:val="hybridMultilevel"/>
    <w:tmpl w:val="19FA02D4"/>
    <w:lvl w:ilvl="0" w:tplc="2EFCC32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0"/>
  </w:num>
  <w:num w:numId="2">
    <w:abstractNumId w:val="2"/>
  </w:num>
  <w:num w:numId="3">
    <w:abstractNumId w:val="3"/>
  </w:num>
  <w:num w:numId="4">
    <w:abstractNumId w:val="19"/>
  </w:num>
  <w:num w:numId="5">
    <w:abstractNumId w:val="12"/>
  </w:num>
  <w:num w:numId="6">
    <w:abstractNumId w:val="7"/>
  </w:num>
  <w:num w:numId="7">
    <w:abstractNumId w:val="6"/>
  </w:num>
  <w:num w:numId="8">
    <w:abstractNumId w:val="5"/>
  </w:num>
  <w:num w:numId="9">
    <w:abstractNumId w:val="8"/>
  </w:num>
  <w:num w:numId="10">
    <w:abstractNumId w:val="0"/>
  </w:num>
  <w:num w:numId="11">
    <w:abstractNumId w:val="18"/>
  </w:num>
  <w:num w:numId="12">
    <w:abstractNumId w:val="16"/>
  </w:num>
  <w:num w:numId="13">
    <w:abstractNumId w:val="14"/>
  </w:num>
  <w:num w:numId="14">
    <w:abstractNumId w:val="4"/>
  </w:num>
  <w:num w:numId="15">
    <w:abstractNumId w:val="11"/>
  </w:num>
  <w:num w:numId="16">
    <w:abstractNumId w:val="21"/>
  </w:num>
  <w:num w:numId="17">
    <w:abstractNumId w:val="13"/>
  </w:num>
  <w:num w:numId="18">
    <w:abstractNumId w:val="22"/>
  </w:num>
  <w:num w:numId="19">
    <w:abstractNumId w:val="10"/>
  </w:num>
  <w:num w:numId="20">
    <w:abstractNumId w:val="17"/>
  </w:num>
  <w:num w:numId="21">
    <w:abstractNumId w:val="9"/>
  </w:num>
  <w:num w:numId="22">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26A7"/>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2D6"/>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48DA"/>
    <w:rsid w:val="000A4D87"/>
    <w:rsid w:val="000A4FBE"/>
    <w:rsid w:val="000A5173"/>
    <w:rsid w:val="000A5C6E"/>
    <w:rsid w:val="000A6271"/>
    <w:rsid w:val="000A6758"/>
    <w:rsid w:val="000A732E"/>
    <w:rsid w:val="000A7342"/>
    <w:rsid w:val="000B02F8"/>
    <w:rsid w:val="000B095F"/>
    <w:rsid w:val="000B2958"/>
    <w:rsid w:val="000B6FDE"/>
    <w:rsid w:val="000B71FC"/>
    <w:rsid w:val="000C1446"/>
    <w:rsid w:val="000C292F"/>
    <w:rsid w:val="000C48C6"/>
    <w:rsid w:val="000C5FB2"/>
    <w:rsid w:val="000C72A7"/>
    <w:rsid w:val="000D2310"/>
    <w:rsid w:val="000D282D"/>
    <w:rsid w:val="000D2918"/>
    <w:rsid w:val="000D3685"/>
    <w:rsid w:val="000D3C2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4448"/>
    <w:rsid w:val="000F4BA6"/>
    <w:rsid w:val="000F5874"/>
    <w:rsid w:val="000F74F3"/>
    <w:rsid w:val="000F7F19"/>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611"/>
    <w:rsid w:val="00122D05"/>
    <w:rsid w:val="0012340B"/>
    <w:rsid w:val="00123DD8"/>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CA8"/>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1F8F"/>
    <w:rsid w:val="001E2988"/>
    <w:rsid w:val="001E31A5"/>
    <w:rsid w:val="001E49BE"/>
    <w:rsid w:val="001E4CAA"/>
    <w:rsid w:val="001E53A1"/>
    <w:rsid w:val="001E68D5"/>
    <w:rsid w:val="001E6A68"/>
    <w:rsid w:val="001E6BC4"/>
    <w:rsid w:val="001F63AE"/>
    <w:rsid w:val="001F69BC"/>
    <w:rsid w:val="001F6DAC"/>
    <w:rsid w:val="001F72A9"/>
    <w:rsid w:val="001F776D"/>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DA7"/>
    <w:rsid w:val="00237FC6"/>
    <w:rsid w:val="00240439"/>
    <w:rsid w:val="00240733"/>
    <w:rsid w:val="00242067"/>
    <w:rsid w:val="002426C4"/>
    <w:rsid w:val="0024276C"/>
    <w:rsid w:val="002439B3"/>
    <w:rsid w:val="00245095"/>
    <w:rsid w:val="002451D0"/>
    <w:rsid w:val="002460C3"/>
    <w:rsid w:val="00246182"/>
    <w:rsid w:val="00246E24"/>
    <w:rsid w:val="00247F3F"/>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54D4"/>
    <w:rsid w:val="002A66BC"/>
    <w:rsid w:val="002A69E3"/>
    <w:rsid w:val="002A7270"/>
    <w:rsid w:val="002B1375"/>
    <w:rsid w:val="002B1C1B"/>
    <w:rsid w:val="002B512C"/>
    <w:rsid w:val="002B60F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2DDB"/>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440"/>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BC4"/>
    <w:rsid w:val="00436F9A"/>
    <w:rsid w:val="0043708C"/>
    <w:rsid w:val="004373BF"/>
    <w:rsid w:val="004408D4"/>
    <w:rsid w:val="00440964"/>
    <w:rsid w:val="00441616"/>
    <w:rsid w:val="00441CF5"/>
    <w:rsid w:val="00442182"/>
    <w:rsid w:val="004438AF"/>
    <w:rsid w:val="00443E97"/>
    <w:rsid w:val="004452C8"/>
    <w:rsid w:val="0044704E"/>
    <w:rsid w:val="00447723"/>
    <w:rsid w:val="00450187"/>
    <w:rsid w:val="00450E5E"/>
    <w:rsid w:val="00451AEF"/>
    <w:rsid w:val="00454739"/>
    <w:rsid w:val="0045476C"/>
    <w:rsid w:val="004552C0"/>
    <w:rsid w:val="004568C4"/>
    <w:rsid w:val="00456A9C"/>
    <w:rsid w:val="00456B06"/>
    <w:rsid w:val="00457EA4"/>
    <w:rsid w:val="004618FC"/>
    <w:rsid w:val="00462CAA"/>
    <w:rsid w:val="004630CF"/>
    <w:rsid w:val="00463DEB"/>
    <w:rsid w:val="004651EF"/>
    <w:rsid w:val="004655B5"/>
    <w:rsid w:val="004662A8"/>
    <w:rsid w:val="00466B2C"/>
    <w:rsid w:val="00470090"/>
    <w:rsid w:val="00471366"/>
    <w:rsid w:val="00471D8D"/>
    <w:rsid w:val="0047201D"/>
    <w:rsid w:val="00472432"/>
    <w:rsid w:val="00472EBD"/>
    <w:rsid w:val="0047304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43F"/>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6"/>
    <w:rsid w:val="004D5D4F"/>
    <w:rsid w:val="004D6729"/>
    <w:rsid w:val="004D7A45"/>
    <w:rsid w:val="004E0EED"/>
    <w:rsid w:val="004E26D6"/>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59"/>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86F49"/>
    <w:rsid w:val="0059005B"/>
    <w:rsid w:val="0059009E"/>
    <w:rsid w:val="0059060F"/>
    <w:rsid w:val="00590821"/>
    <w:rsid w:val="00592FD1"/>
    <w:rsid w:val="00594D85"/>
    <w:rsid w:val="00595C8F"/>
    <w:rsid w:val="005960C9"/>
    <w:rsid w:val="00597371"/>
    <w:rsid w:val="005A02CE"/>
    <w:rsid w:val="005A1616"/>
    <w:rsid w:val="005A221C"/>
    <w:rsid w:val="005A285B"/>
    <w:rsid w:val="005A4391"/>
    <w:rsid w:val="005A51E1"/>
    <w:rsid w:val="005A632B"/>
    <w:rsid w:val="005A671D"/>
    <w:rsid w:val="005A68DA"/>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2BBF"/>
    <w:rsid w:val="005F414B"/>
    <w:rsid w:val="005F5470"/>
    <w:rsid w:val="005F54CD"/>
    <w:rsid w:val="005F5500"/>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6E08"/>
    <w:rsid w:val="006174A4"/>
    <w:rsid w:val="00617606"/>
    <w:rsid w:val="00617638"/>
    <w:rsid w:val="00620B4D"/>
    <w:rsid w:val="00621F23"/>
    <w:rsid w:val="00623EF7"/>
    <w:rsid w:val="00624176"/>
    <w:rsid w:val="00626CC1"/>
    <w:rsid w:val="006271A4"/>
    <w:rsid w:val="00627B9C"/>
    <w:rsid w:val="00630027"/>
    <w:rsid w:val="00630A94"/>
    <w:rsid w:val="00632422"/>
    <w:rsid w:val="006339D7"/>
    <w:rsid w:val="00633DD2"/>
    <w:rsid w:val="00634590"/>
    <w:rsid w:val="00634A30"/>
    <w:rsid w:val="00634F9B"/>
    <w:rsid w:val="00635E64"/>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71B0"/>
    <w:rsid w:val="006C79B6"/>
    <w:rsid w:val="006C7AB1"/>
    <w:rsid w:val="006D0CD6"/>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12CA"/>
    <w:rsid w:val="007017BB"/>
    <w:rsid w:val="00701BFE"/>
    <w:rsid w:val="0070206B"/>
    <w:rsid w:val="00704D1C"/>
    <w:rsid w:val="00704F14"/>
    <w:rsid w:val="0070515E"/>
    <w:rsid w:val="00705310"/>
    <w:rsid w:val="00706AE0"/>
    <w:rsid w:val="007117E3"/>
    <w:rsid w:val="00711B71"/>
    <w:rsid w:val="00712869"/>
    <w:rsid w:val="00713989"/>
    <w:rsid w:val="00715192"/>
    <w:rsid w:val="00715AAF"/>
    <w:rsid w:val="00715E49"/>
    <w:rsid w:val="00716E6C"/>
    <w:rsid w:val="007176C5"/>
    <w:rsid w:val="007203C3"/>
    <w:rsid w:val="00720711"/>
    <w:rsid w:val="007219C0"/>
    <w:rsid w:val="0072227C"/>
    <w:rsid w:val="00722DE1"/>
    <w:rsid w:val="007231DD"/>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57FAC"/>
    <w:rsid w:val="0076016C"/>
    <w:rsid w:val="00760629"/>
    <w:rsid w:val="00760E15"/>
    <w:rsid w:val="00761267"/>
    <w:rsid w:val="00761ACC"/>
    <w:rsid w:val="00761CF0"/>
    <w:rsid w:val="00762CA1"/>
    <w:rsid w:val="00762ECE"/>
    <w:rsid w:val="007647E7"/>
    <w:rsid w:val="0076523C"/>
    <w:rsid w:val="00765A15"/>
    <w:rsid w:val="00766344"/>
    <w:rsid w:val="00766572"/>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5657"/>
    <w:rsid w:val="00785B45"/>
    <w:rsid w:val="007871AC"/>
    <w:rsid w:val="00787700"/>
    <w:rsid w:val="00787E6E"/>
    <w:rsid w:val="00790188"/>
    <w:rsid w:val="0079064C"/>
    <w:rsid w:val="00790ED2"/>
    <w:rsid w:val="0079138B"/>
    <w:rsid w:val="007918ED"/>
    <w:rsid w:val="00791D18"/>
    <w:rsid w:val="00791DC5"/>
    <w:rsid w:val="007944A7"/>
    <w:rsid w:val="007950E2"/>
    <w:rsid w:val="007951B0"/>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B7E11"/>
    <w:rsid w:val="007C2161"/>
    <w:rsid w:val="007C25BA"/>
    <w:rsid w:val="007C285D"/>
    <w:rsid w:val="007C302C"/>
    <w:rsid w:val="007C3131"/>
    <w:rsid w:val="007C3AC1"/>
    <w:rsid w:val="007C3AF2"/>
    <w:rsid w:val="007C3E6C"/>
    <w:rsid w:val="007C4389"/>
    <w:rsid w:val="007C6A41"/>
    <w:rsid w:val="007C7E82"/>
    <w:rsid w:val="007D00F9"/>
    <w:rsid w:val="007D159F"/>
    <w:rsid w:val="007D17AF"/>
    <w:rsid w:val="007D22B9"/>
    <w:rsid w:val="007D2A08"/>
    <w:rsid w:val="007D5B05"/>
    <w:rsid w:val="007D60BE"/>
    <w:rsid w:val="007D66F8"/>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D5A"/>
    <w:rsid w:val="00803ED5"/>
    <w:rsid w:val="00804092"/>
    <w:rsid w:val="0080423D"/>
    <w:rsid w:val="008049A2"/>
    <w:rsid w:val="008049AE"/>
    <w:rsid w:val="00805134"/>
    <w:rsid w:val="00805359"/>
    <w:rsid w:val="00806D8A"/>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5C"/>
    <w:rsid w:val="008816C3"/>
    <w:rsid w:val="00883AEA"/>
    <w:rsid w:val="00885FFE"/>
    <w:rsid w:val="0088652B"/>
    <w:rsid w:val="00886ABF"/>
    <w:rsid w:val="00886ED5"/>
    <w:rsid w:val="00887B99"/>
    <w:rsid w:val="00890D14"/>
    <w:rsid w:val="0089136E"/>
    <w:rsid w:val="008917D6"/>
    <w:rsid w:val="0089249E"/>
    <w:rsid w:val="008936C0"/>
    <w:rsid w:val="00893F61"/>
    <w:rsid w:val="00894551"/>
    <w:rsid w:val="00894934"/>
    <w:rsid w:val="00896989"/>
    <w:rsid w:val="00896D0E"/>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0E3"/>
    <w:rsid w:val="008B7FA1"/>
    <w:rsid w:val="008C0ABE"/>
    <w:rsid w:val="008C18BF"/>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3D6"/>
    <w:rsid w:val="008E2AD5"/>
    <w:rsid w:val="008E4269"/>
    <w:rsid w:val="008E55BB"/>
    <w:rsid w:val="008E56AD"/>
    <w:rsid w:val="008E5753"/>
    <w:rsid w:val="008E57A4"/>
    <w:rsid w:val="008E58AF"/>
    <w:rsid w:val="008E59D9"/>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243F"/>
    <w:rsid w:val="0090330A"/>
    <w:rsid w:val="00903E37"/>
    <w:rsid w:val="00904299"/>
    <w:rsid w:val="009048FD"/>
    <w:rsid w:val="00905348"/>
    <w:rsid w:val="009063A1"/>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6ED8"/>
    <w:rsid w:val="009277DF"/>
    <w:rsid w:val="0092793B"/>
    <w:rsid w:val="009306FB"/>
    <w:rsid w:val="00930C7B"/>
    <w:rsid w:val="00930ECE"/>
    <w:rsid w:val="00931DA7"/>
    <w:rsid w:val="0093237C"/>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4547"/>
    <w:rsid w:val="00994705"/>
    <w:rsid w:val="00994BB7"/>
    <w:rsid w:val="009951A5"/>
    <w:rsid w:val="00995D01"/>
    <w:rsid w:val="009965BA"/>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71F"/>
    <w:rsid w:val="009B1C4E"/>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2A11"/>
    <w:rsid w:val="009E4BB2"/>
    <w:rsid w:val="009E5442"/>
    <w:rsid w:val="009E651A"/>
    <w:rsid w:val="009E6BBD"/>
    <w:rsid w:val="009E71E5"/>
    <w:rsid w:val="009E73D4"/>
    <w:rsid w:val="009E75B6"/>
    <w:rsid w:val="009E7732"/>
    <w:rsid w:val="009E7D8E"/>
    <w:rsid w:val="009F0893"/>
    <w:rsid w:val="009F57CB"/>
    <w:rsid w:val="009F5DDC"/>
    <w:rsid w:val="009F6646"/>
    <w:rsid w:val="009F79F0"/>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50D8"/>
    <w:rsid w:val="00A25201"/>
    <w:rsid w:val="00A253B1"/>
    <w:rsid w:val="00A25CE8"/>
    <w:rsid w:val="00A27DDA"/>
    <w:rsid w:val="00A306C4"/>
    <w:rsid w:val="00A310D7"/>
    <w:rsid w:val="00A316C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3868"/>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4FF9"/>
    <w:rsid w:val="00B5582B"/>
    <w:rsid w:val="00B55907"/>
    <w:rsid w:val="00B559C0"/>
    <w:rsid w:val="00B55EE4"/>
    <w:rsid w:val="00B566CA"/>
    <w:rsid w:val="00B60709"/>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4A19"/>
    <w:rsid w:val="00B75126"/>
    <w:rsid w:val="00B75256"/>
    <w:rsid w:val="00B7526A"/>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5FFE"/>
    <w:rsid w:val="00BC6386"/>
    <w:rsid w:val="00BC638E"/>
    <w:rsid w:val="00BC6E58"/>
    <w:rsid w:val="00BC764E"/>
    <w:rsid w:val="00BC7F7A"/>
    <w:rsid w:val="00BD1663"/>
    <w:rsid w:val="00BD18EE"/>
    <w:rsid w:val="00BD52D8"/>
    <w:rsid w:val="00BD58B5"/>
    <w:rsid w:val="00BD5F23"/>
    <w:rsid w:val="00BD64C4"/>
    <w:rsid w:val="00BD7E33"/>
    <w:rsid w:val="00BE12E1"/>
    <w:rsid w:val="00BE2BEC"/>
    <w:rsid w:val="00BE3855"/>
    <w:rsid w:val="00BE3E9C"/>
    <w:rsid w:val="00BE404F"/>
    <w:rsid w:val="00BE48FD"/>
    <w:rsid w:val="00BE4A9E"/>
    <w:rsid w:val="00BE559B"/>
    <w:rsid w:val="00BE612D"/>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4D12"/>
    <w:rsid w:val="00C07014"/>
    <w:rsid w:val="00C0762A"/>
    <w:rsid w:val="00C106F1"/>
    <w:rsid w:val="00C12E69"/>
    <w:rsid w:val="00C138A8"/>
    <w:rsid w:val="00C142B2"/>
    <w:rsid w:val="00C1457D"/>
    <w:rsid w:val="00C1600F"/>
    <w:rsid w:val="00C1691F"/>
    <w:rsid w:val="00C16E70"/>
    <w:rsid w:val="00C17358"/>
    <w:rsid w:val="00C17A86"/>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1A"/>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711"/>
    <w:rsid w:val="00C940D3"/>
    <w:rsid w:val="00C94630"/>
    <w:rsid w:val="00C94D12"/>
    <w:rsid w:val="00C953BC"/>
    <w:rsid w:val="00C9698D"/>
    <w:rsid w:val="00CA03C9"/>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0BCE"/>
    <w:rsid w:val="00D11193"/>
    <w:rsid w:val="00D12876"/>
    <w:rsid w:val="00D12CC3"/>
    <w:rsid w:val="00D12EC8"/>
    <w:rsid w:val="00D149D3"/>
    <w:rsid w:val="00D14BD3"/>
    <w:rsid w:val="00D15527"/>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A2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1EBF"/>
    <w:rsid w:val="00DA20BA"/>
    <w:rsid w:val="00DA45F9"/>
    <w:rsid w:val="00DA6CB7"/>
    <w:rsid w:val="00DA7403"/>
    <w:rsid w:val="00DA7850"/>
    <w:rsid w:val="00DB00D0"/>
    <w:rsid w:val="00DB02D6"/>
    <w:rsid w:val="00DB0A2E"/>
    <w:rsid w:val="00DB0E1C"/>
    <w:rsid w:val="00DB1D86"/>
    <w:rsid w:val="00DB2E25"/>
    <w:rsid w:val="00DB5301"/>
    <w:rsid w:val="00DB54E6"/>
    <w:rsid w:val="00DB7022"/>
    <w:rsid w:val="00DB7224"/>
    <w:rsid w:val="00DC0B0B"/>
    <w:rsid w:val="00DC0F5E"/>
    <w:rsid w:val="00DC222B"/>
    <w:rsid w:val="00DC2F6A"/>
    <w:rsid w:val="00DC3663"/>
    <w:rsid w:val="00DC37D5"/>
    <w:rsid w:val="00DC41F1"/>
    <w:rsid w:val="00DC4CC1"/>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3C45"/>
    <w:rsid w:val="00E04EAD"/>
    <w:rsid w:val="00E0595E"/>
    <w:rsid w:val="00E05FE7"/>
    <w:rsid w:val="00E10233"/>
    <w:rsid w:val="00E1068C"/>
    <w:rsid w:val="00E10708"/>
    <w:rsid w:val="00E10C4B"/>
    <w:rsid w:val="00E12A4D"/>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47"/>
    <w:rsid w:val="00E27DB6"/>
    <w:rsid w:val="00E30B14"/>
    <w:rsid w:val="00E30C8D"/>
    <w:rsid w:val="00E30E89"/>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243E"/>
    <w:rsid w:val="00E43DA5"/>
    <w:rsid w:val="00E45AFF"/>
    <w:rsid w:val="00E4645D"/>
    <w:rsid w:val="00E46720"/>
    <w:rsid w:val="00E46CEB"/>
    <w:rsid w:val="00E46D61"/>
    <w:rsid w:val="00E46DDE"/>
    <w:rsid w:val="00E47021"/>
    <w:rsid w:val="00E50BA2"/>
    <w:rsid w:val="00E51AB3"/>
    <w:rsid w:val="00E51C04"/>
    <w:rsid w:val="00E52670"/>
    <w:rsid w:val="00E536FE"/>
    <w:rsid w:val="00E5387D"/>
    <w:rsid w:val="00E53E0A"/>
    <w:rsid w:val="00E54189"/>
    <w:rsid w:val="00E556C6"/>
    <w:rsid w:val="00E55FEE"/>
    <w:rsid w:val="00E564A9"/>
    <w:rsid w:val="00E56969"/>
    <w:rsid w:val="00E56D3F"/>
    <w:rsid w:val="00E570BE"/>
    <w:rsid w:val="00E60695"/>
    <w:rsid w:val="00E626FD"/>
    <w:rsid w:val="00E62BB9"/>
    <w:rsid w:val="00E632FF"/>
    <w:rsid w:val="00E634F5"/>
    <w:rsid w:val="00E63B72"/>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74CE"/>
    <w:rsid w:val="00EB793E"/>
    <w:rsid w:val="00EC04E2"/>
    <w:rsid w:val="00EC1606"/>
    <w:rsid w:val="00EC1646"/>
    <w:rsid w:val="00EC1B8B"/>
    <w:rsid w:val="00EC2A98"/>
    <w:rsid w:val="00EC3373"/>
    <w:rsid w:val="00EC364C"/>
    <w:rsid w:val="00EC57E3"/>
    <w:rsid w:val="00EC6232"/>
    <w:rsid w:val="00EC7909"/>
    <w:rsid w:val="00ED0277"/>
    <w:rsid w:val="00ED05F5"/>
    <w:rsid w:val="00ED0D09"/>
    <w:rsid w:val="00ED0F5F"/>
    <w:rsid w:val="00ED1B93"/>
    <w:rsid w:val="00ED21DF"/>
    <w:rsid w:val="00ED34AE"/>
    <w:rsid w:val="00ED34C8"/>
    <w:rsid w:val="00ED3E2E"/>
    <w:rsid w:val="00ED5195"/>
    <w:rsid w:val="00ED6015"/>
    <w:rsid w:val="00ED66D2"/>
    <w:rsid w:val="00ED72BC"/>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4E76"/>
    <w:rsid w:val="00EF6801"/>
    <w:rsid w:val="00F004B2"/>
    <w:rsid w:val="00F01075"/>
    <w:rsid w:val="00F0360E"/>
    <w:rsid w:val="00F04DC8"/>
    <w:rsid w:val="00F05827"/>
    <w:rsid w:val="00F05ED6"/>
    <w:rsid w:val="00F0665E"/>
    <w:rsid w:val="00F067F2"/>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1E7"/>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1F7"/>
    <w:rsid w:val="00FD3442"/>
    <w:rsid w:val="00FD59EA"/>
    <w:rsid w:val="00FD60C4"/>
    <w:rsid w:val="00FE270A"/>
    <w:rsid w:val="00FE2747"/>
    <w:rsid w:val="00FE374F"/>
    <w:rsid w:val="00FE3A96"/>
    <w:rsid w:val="00FE45CA"/>
    <w:rsid w:val="00FE4CE1"/>
    <w:rsid w:val="00FE5F86"/>
    <w:rsid w:val="00FE6748"/>
    <w:rsid w:val="00FE6A64"/>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4655B5"/>
    <w:rPr>
      <w:color w:val="605E5C"/>
      <w:shd w:val="clear" w:color="auto" w:fill="E1DFDD"/>
    </w:rPr>
  </w:style>
  <w:style w:type="paragraph" w:customStyle="1" w:styleId="formattext0">
    <w:name w:val="formattext"/>
    <w:basedOn w:val="a0"/>
    <w:rsid w:val="00E03C45"/>
    <w:pPr>
      <w:spacing w:before="100" w:beforeAutospacing="1" w:after="100" w:afterAutospacing="1"/>
      <w:ind w:firstLine="0"/>
      <w:jc w:val="left"/>
    </w:pPr>
    <w:rPr>
      <w:rFonts w:eastAsia="Times New Roman"/>
      <w:szCs w:val="24"/>
      <w:lang w:eastAsia="ru-RU"/>
    </w:rPr>
  </w:style>
  <w:style w:type="paragraph" w:customStyle="1" w:styleId="Default">
    <w:name w:val="Default"/>
    <w:rsid w:val="00E03C4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4655B5"/>
    <w:rPr>
      <w:color w:val="605E5C"/>
      <w:shd w:val="clear" w:color="auto" w:fill="E1DFDD"/>
    </w:rPr>
  </w:style>
  <w:style w:type="paragraph" w:customStyle="1" w:styleId="formattext0">
    <w:name w:val="formattext"/>
    <w:basedOn w:val="a0"/>
    <w:rsid w:val="00E03C45"/>
    <w:pPr>
      <w:spacing w:before="100" w:beforeAutospacing="1" w:after="100" w:afterAutospacing="1"/>
      <w:ind w:firstLine="0"/>
      <w:jc w:val="left"/>
    </w:pPr>
    <w:rPr>
      <w:rFonts w:eastAsia="Times New Roman"/>
      <w:szCs w:val="24"/>
      <w:lang w:eastAsia="ru-RU"/>
    </w:rPr>
  </w:style>
  <w:style w:type="paragraph" w:customStyle="1" w:styleId="Default">
    <w:name w:val="Default"/>
    <w:rsid w:val="00E03C4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D86B8-AE01-4D4B-9DDC-48B4519F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9492</Words>
  <Characters>54105</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2026-02-10T08:05:00Z</dcterms:created>
  <dcterms:modified xsi:type="dcterms:W3CDTF">2026-02-10T08:05:00Z</dcterms:modified>
</cp:coreProperties>
</file>